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A5" w:rsidRDefault="005563A5" w:rsidP="005563A5">
      <w:pPr>
        <w:pStyle w:val="a3"/>
        <w:tabs>
          <w:tab w:val="left" w:pos="847"/>
          <w:tab w:val="left" w:pos="1483"/>
          <w:tab w:val="left" w:pos="2116"/>
        </w:tabs>
        <w:wordWrap w:val="0"/>
        <w:spacing w:before="129"/>
        <w:ind w:right="115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様式</w:t>
      </w: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/>
        </w:rPr>
        <w:t>-1-1　参加</w:t>
      </w:r>
      <w:bookmarkStart w:id="0" w:name="_GoBack"/>
      <w:bookmarkEnd w:id="0"/>
      <w:r>
        <w:rPr>
          <w:rFonts w:asciiTheme="minorEastAsia" w:eastAsiaTheme="minorEastAsia" w:hAnsiTheme="minorEastAsia"/>
        </w:rPr>
        <w:t>表明書兼誓約書（１企業１枚の場合）</w:t>
      </w:r>
    </w:p>
    <w:p w:rsidR="00A42D7E" w:rsidRPr="0035409C" w:rsidRDefault="00A42D7E" w:rsidP="00A42D7E">
      <w:pPr>
        <w:pStyle w:val="a3"/>
        <w:tabs>
          <w:tab w:val="left" w:pos="847"/>
          <w:tab w:val="left" w:pos="1483"/>
          <w:tab w:val="left" w:pos="2116"/>
        </w:tabs>
        <w:spacing w:before="129"/>
        <w:ind w:right="1155"/>
        <w:jc w:val="right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</w:rPr>
        <w:t>令</w:t>
      </w:r>
      <w:r w:rsidRPr="0035409C">
        <w:rPr>
          <w:rFonts w:asciiTheme="minorEastAsia" w:eastAsiaTheme="minorEastAsia" w:hAnsiTheme="minorEastAsia" w:hint="eastAsia"/>
          <w:spacing w:val="-10"/>
        </w:rPr>
        <w:t>和</w:t>
      </w:r>
      <w:r w:rsidRPr="0035409C">
        <w:rPr>
          <w:rFonts w:asciiTheme="minorEastAsia" w:eastAsiaTheme="minorEastAsia" w:hAnsiTheme="minorEastAsia" w:hint="eastAsia"/>
        </w:rPr>
        <w:tab/>
      </w:r>
      <w:r w:rsidRPr="0035409C">
        <w:rPr>
          <w:rFonts w:asciiTheme="minorEastAsia" w:eastAsiaTheme="minorEastAsia" w:hAnsiTheme="minorEastAsia" w:hint="eastAsia"/>
          <w:spacing w:val="-10"/>
        </w:rPr>
        <w:t>年</w:t>
      </w:r>
      <w:r w:rsidRPr="0035409C">
        <w:rPr>
          <w:rFonts w:asciiTheme="minorEastAsia" w:eastAsiaTheme="minorEastAsia" w:hAnsiTheme="minorEastAsia" w:hint="eastAsia"/>
        </w:rPr>
        <w:tab/>
      </w:r>
      <w:r w:rsidRPr="0035409C">
        <w:rPr>
          <w:rFonts w:asciiTheme="minorEastAsia" w:eastAsiaTheme="minorEastAsia" w:hAnsiTheme="minorEastAsia" w:hint="eastAsia"/>
          <w:spacing w:val="-10"/>
        </w:rPr>
        <w:t>月</w:t>
      </w:r>
      <w:r w:rsidRPr="0035409C">
        <w:rPr>
          <w:rFonts w:asciiTheme="minorEastAsia" w:eastAsiaTheme="minorEastAsia" w:hAnsiTheme="minorEastAsia" w:hint="eastAsia"/>
        </w:rPr>
        <w:tab/>
      </w:r>
      <w:r w:rsidRPr="0035409C">
        <w:rPr>
          <w:rFonts w:asciiTheme="minorEastAsia" w:eastAsiaTheme="minorEastAsia" w:hAnsiTheme="minorEastAsia" w:hint="eastAsia"/>
          <w:spacing w:val="-10"/>
        </w:rPr>
        <w:t>日</w:t>
      </w:r>
    </w:p>
    <w:p w:rsidR="00A42D7E" w:rsidRPr="0035409C" w:rsidRDefault="00A42D7E" w:rsidP="00A42D7E">
      <w:pPr>
        <w:pStyle w:val="a3"/>
        <w:rPr>
          <w:rFonts w:asciiTheme="minorEastAsia" w:eastAsiaTheme="minorEastAsia" w:hAnsiTheme="minorEastAsia"/>
          <w:sz w:val="20"/>
        </w:rPr>
      </w:pPr>
    </w:p>
    <w:p w:rsidR="00A42D7E" w:rsidRPr="0035409C" w:rsidRDefault="00A42D7E" w:rsidP="00A42D7E">
      <w:pPr>
        <w:pStyle w:val="a3"/>
        <w:spacing w:before="1"/>
        <w:rPr>
          <w:rFonts w:asciiTheme="minorEastAsia" w:eastAsiaTheme="minorEastAsia" w:hAnsiTheme="minorEastAsia"/>
          <w:sz w:val="16"/>
        </w:rPr>
      </w:pPr>
    </w:p>
    <w:p w:rsidR="00A42D7E" w:rsidRPr="0035409C" w:rsidRDefault="00A42D7E" w:rsidP="00A42D7E">
      <w:pPr>
        <w:pStyle w:val="a3"/>
        <w:spacing w:before="1"/>
        <w:ind w:left="258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</w:rPr>
        <w:t>東御市長</w:t>
      </w:r>
      <w:r w:rsidRPr="0035409C">
        <w:rPr>
          <w:rFonts w:asciiTheme="minorEastAsia" w:eastAsiaTheme="minorEastAsia" w:hAnsiTheme="minorEastAsia" w:hint="eastAsia"/>
          <w:spacing w:val="55"/>
          <w:w w:val="150"/>
        </w:rPr>
        <w:t xml:space="preserve"> </w:t>
      </w:r>
      <w:r w:rsidRPr="0035409C">
        <w:rPr>
          <w:rFonts w:asciiTheme="minorEastAsia" w:eastAsiaTheme="minorEastAsia" w:hAnsiTheme="minorEastAsia" w:hint="eastAsia"/>
        </w:rPr>
        <w:t>花　岡　利　夫</w:t>
      </w:r>
      <w:r w:rsidRPr="0035409C">
        <w:rPr>
          <w:rFonts w:asciiTheme="minorEastAsia" w:eastAsiaTheme="minorEastAsia" w:hAnsiTheme="minorEastAsia" w:hint="eastAsia"/>
          <w:spacing w:val="53"/>
          <w:w w:val="150"/>
        </w:rPr>
        <w:t xml:space="preserve"> </w:t>
      </w:r>
      <w:r w:rsidRPr="0035409C">
        <w:rPr>
          <w:rFonts w:asciiTheme="minorEastAsia" w:eastAsiaTheme="minorEastAsia" w:hAnsiTheme="minorEastAsia" w:hint="eastAsia"/>
          <w:spacing w:val="-10"/>
        </w:rPr>
        <w:t>様</w:t>
      </w:r>
    </w:p>
    <w:p w:rsidR="00A42D7E" w:rsidRPr="0035409C" w:rsidRDefault="00A42D7E" w:rsidP="00A42D7E">
      <w:pPr>
        <w:pStyle w:val="a3"/>
        <w:rPr>
          <w:rFonts w:asciiTheme="minorEastAsia" w:eastAsiaTheme="minorEastAsia" w:hAnsiTheme="minorEastAsia"/>
          <w:sz w:val="20"/>
        </w:rPr>
      </w:pPr>
    </w:p>
    <w:p w:rsidR="00A42D7E" w:rsidRPr="0035409C" w:rsidRDefault="00A42D7E" w:rsidP="00A42D7E">
      <w:pPr>
        <w:pStyle w:val="a3"/>
        <w:rPr>
          <w:rFonts w:asciiTheme="minorEastAsia" w:eastAsiaTheme="minorEastAsia" w:hAnsiTheme="minorEastAsia"/>
          <w:sz w:val="20"/>
        </w:rPr>
      </w:pPr>
    </w:p>
    <w:p w:rsidR="00A42D7E" w:rsidRPr="0035409C" w:rsidRDefault="00A42D7E" w:rsidP="00A42D7E">
      <w:pPr>
        <w:pStyle w:val="a3"/>
        <w:rPr>
          <w:rFonts w:asciiTheme="minorEastAsia" w:eastAsiaTheme="minorEastAsia" w:hAnsiTheme="minorEastAsia"/>
          <w:sz w:val="16"/>
        </w:rPr>
      </w:pPr>
    </w:p>
    <w:p w:rsidR="00A42D7E" w:rsidRPr="0035409C" w:rsidRDefault="00A42D7E" w:rsidP="00A42D7E">
      <w:pPr>
        <w:pStyle w:val="210"/>
        <w:spacing w:before="61"/>
        <w:ind w:left="3385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/>
          <w:spacing w:val="-1"/>
        </w:rPr>
        <w:t>参加表明書 兼 誓約書</w:t>
      </w:r>
    </w:p>
    <w:p w:rsidR="00A42D7E" w:rsidRPr="0035409C" w:rsidRDefault="00A42D7E" w:rsidP="00A42D7E">
      <w:pPr>
        <w:pStyle w:val="a3"/>
        <w:rPr>
          <w:rFonts w:asciiTheme="minorEastAsia" w:eastAsiaTheme="minorEastAsia" w:hAnsiTheme="minorEastAsia"/>
          <w:sz w:val="28"/>
        </w:rPr>
      </w:pPr>
    </w:p>
    <w:p w:rsidR="00A42D7E" w:rsidRPr="0035409C" w:rsidRDefault="00A42D7E" w:rsidP="00A42D7E">
      <w:pPr>
        <w:pStyle w:val="a3"/>
        <w:rPr>
          <w:rFonts w:asciiTheme="minorEastAsia" w:eastAsiaTheme="minorEastAsia" w:hAnsiTheme="minorEastAsia"/>
          <w:sz w:val="33"/>
        </w:rPr>
      </w:pPr>
    </w:p>
    <w:p w:rsidR="00A42D7E" w:rsidRPr="0035409C" w:rsidRDefault="00A42D7E" w:rsidP="00A42D7E">
      <w:pPr>
        <w:pStyle w:val="a3"/>
        <w:spacing w:before="1" w:line="326" w:lineRule="auto"/>
        <w:ind w:left="469" w:right="1541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  <w:spacing w:val="-2"/>
        </w:rPr>
        <w:t>東御市宿泊交流拠点整備運営事業に係る公募型プロポーザルへの参加希望を表明します。なお、参加資格を満たしていることについては、事実と相違ないことを誓約します。</w:t>
      </w:r>
    </w:p>
    <w:p w:rsidR="00A42D7E" w:rsidRPr="0035409C" w:rsidRDefault="00A42D7E" w:rsidP="00A42D7E">
      <w:pPr>
        <w:pStyle w:val="a3"/>
        <w:spacing w:before="3"/>
        <w:rPr>
          <w:rFonts w:asciiTheme="minorEastAsia" w:eastAsiaTheme="minorEastAsia" w:hAnsiTheme="minorEastAsia"/>
          <w:sz w:val="28"/>
        </w:rPr>
      </w:pPr>
    </w:p>
    <w:p w:rsidR="00A42D7E" w:rsidRPr="0035409C" w:rsidRDefault="00A42D7E" w:rsidP="00A42D7E">
      <w:pPr>
        <w:pStyle w:val="a3"/>
        <w:tabs>
          <w:tab w:val="left" w:pos="9157"/>
        </w:tabs>
        <w:ind w:left="469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  <w:u w:val="single"/>
        </w:rPr>
        <w:t>応募者（グループ）名</w:t>
      </w:r>
      <w:r w:rsidRPr="0035409C">
        <w:rPr>
          <w:rFonts w:asciiTheme="minorEastAsia" w:eastAsiaTheme="minorEastAsia" w:hAnsiTheme="minorEastAsia" w:hint="eastAsia"/>
          <w:spacing w:val="-10"/>
          <w:u w:val="single"/>
        </w:rPr>
        <w:t>：</w:t>
      </w:r>
      <w:r w:rsidRPr="0035409C">
        <w:rPr>
          <w:rFonts w:asciiTheme="minorEastAsia" w:eastAsiaTheme="minorEastAsia" w:hAnsiTheme="minorEastAsia" w:hint="eastAsia"/>
          <w:u w:val="single"/>
        </w:rPr>
        <w:tab/>
      </w:r>
    </w:p>
    <w:p w:rsidR="00A42D7E" w:rsidRPr="0035409C" w:rsidRDefault="00A42D7E" w:rsidP="00A42D7E">
      <w:pPr>
        <w:pStyle w:val="a3"/>
        <w:rPr>
          <w:rFonts w:asciiTheme="minorEastAsia" w:eastAsiaTheme="minorEastAsia" w:hAnsiTheme="minorEastAsia"/>
          <w:sz w:val="20"/>
        </w:rPr>
      </w:pPr>
    </w:p>
    <w:p w:rsidR="00A42D7E" w:rsidRPr="0035409C" w:rsidRDefault="00A42D7E" w:rsidP="00A42D7E">
      <w:pPr>
        <w:pStyle w:val="a3"/>
        <w:spacing w:before="4"/>
        <w:rPr>
          <w:rFonts w:asciiTheme="minorEastAsia" w:eastAsiaTheme="minorEastAsia" w:hAnsiTheme="minorEastAsia"/>
          <w:sz w:val="12"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118"/>
        <w:gridCol w:w="2107"/>
        <w:gridCol w:w="2369"/>
        <w:gridCol w:w="2210"/>
      </w:tblGrid>
      <w:tr w:rsidR="00A42D7E" w:rsidRPr="0035409C" w:rsidTr="00F63A05">
        <w:trPr>
          <w:trHeight w:val="364"/>
        </w:trPr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tabs>
                <w:tab w:val="left" w:pos="3263"/>
              </w:tabs>
              <w:spacing w:before="49"/>
              <w:ind w:left="107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z w:val="21"/>
              </w:rPr>
              <w:t>１</w:t>
            </w:r>
            <w:r w:rsidRPr="0035409C">
              <w:rPr>
                <w:rFonts w:asciiTheme="minorEastAsia" w:eastAsiaTheme="minorEastAsia" w:hAnsiTheme="minorEastAsia"/>
                <w:spacing w:val="59"/>
                <w:w w:val="150"/>
                <w:sz w:val="21"/>
              </w:rPr>
              <w:t xml:space="preserve"> </w:t>
            </w:r>
            <w:r w:rsidRPr="0035409C">
              <w:rPr>
                <w:rFonts w:asciiTheme="minorEastAsia" w:eastAsiaTheme="minorEastAsia" w:hAnsiTheme="minorEastAsia"/>
                <w:sz w:val="21"/>
              </w:rPr>
              <w:t>応募グループの代表企</w:t>
            </w:r>
            <w:r w:rsidRPr="0035409C">
              <w:rPr>
                <w:rFonts w:asciiTheme="minorEastAsia" w:eastAsiaTheme="minorEastAsia" w:hAnsiTheme="minorEastAsia"/>
                <w:spacing w:val="-12"/>
                <w:sz w:val="21"/>
              </w:rPr>
              <w:t>業</w:t>
            </w:r>
            <w:r w:rsidRPr="0035409C">
              <w:rPr>
                <w:rFonts w:asciiTheme="minorEastAsia" w:eastAsiaTheme="minorEastAsia" w:hAnsiTheme="minorEastAsia"/>
                <w:sz w:val="21"/>
              </w:rPr>
              <w:tab/>
            </w:r>
            <w:r w:rsidRPr="0035409C">
              <w:rPr>
                <w:rFonts w:asciiTheme="minorEastAsia" w:eastAsiaTheme="minorEastAsia" w:hAnsiTheme="minorEastAsia"/>
                <w:sz w:val="20"/>
              </w:rPr>
              <w:t>グループにおける役割</w:t>
            </w: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：</w:t>
            </w:r>
          </w:p>
        </w:tc>
      </w:tr>
      <w:tr w:rsidR="00A42D7E" w:rsidRPr="0035409C" w:rsidTr="00F63A05">
        <w:trPr>
          <w:trHeight w:val="45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121"/>
              <w:ind w:right="3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w w:val="99"/>
                <w:sz w:val="20"/>
              </w:rPr>
              <w:t>所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121"/>
              <w:ind w:left="1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w w:val="99"/>
                <w:sz w:val="20"/>
              </w:rPr>
              <w:t>在</w:t>
            </w:r>
          </w:p>
        </w:tc>
        <w:tc>
          <w:tcPr>
            <w:tcW w:w="2107" w:type="dxa"/>
            <w:tcBorders>
              <w:top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121"/>
              <w:ind w:left="46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5"/>
                <w:sz w:val="20"/>
              </w:rPr>
              <w:t>地：</w:t>
            </w:r>
          </w:p>
        </w:tc>
        <w:tc>
          <w:tcPr>
            <w:tcW w:w="2369" w:type="dxa"/>
            <w:tcBorders>
              <w:top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10" w:type="dxa"/>
            <w:tcBorders>
              <w:top w:val="single" w:sz="4" w:space="0" w:color="000000"/>
              <w:right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42D7E" w:rsidRPr="0035409C" w:rsidTr="00F63A05">
        <w:trPr>
          <w:trHeight w:val="399"/>
        </w:trPr>
        <w:tc>
          <w:tcPr>
            <w:tcW w:w="1255" w:type="dxa"/>
            <w:tcBorders>
              <w:left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72"/>
              <w:ind w:right="3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w w:val="99"/>
                <w:sz w:val="20"/>
              </w:rPr>
              <w:t>商</w:t>
            </w:r>
          </w:p>
        </w:tc>
        <w:tc>
          <w:tcPr>
            <w:tcW w:w="1118" w:type="dxa"/>
          </w:tcPr>
          <w:p w:rsidR="00A42D7E" w:rsidRPr="0035409C" w:rsidRDefault="00A42D7E" w:rsidP="00F63A05">
            <w:pPr>
              <w:pStyle w:val="TableParagraph"/>
              <w:spacing w:before="72"/>
              <w:ind w:left="1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12"/>
                <w:sz w:val="20"/>
              </w:rPr>
              <w:t>号 又 は 名</w:t>
            </w:r>
          </w:p>
        </w:tc>
        <w:tc>
          <w:tcPr>
            <w:tcW w:w="2107" w:type="dxa"/>
          </w:tcPr>
          <w:p w:rsidR="00A42D7E" w:rsidRPr="0035409C" w:rsidRDefault="00A42D7E" w:rsidP="00F63A05">
            <w:pPr>
              <w:pStyle w:val="TableParagraph"/>
              <w:spacing w:before="72"/>
              <w:ind w:left="46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5"/>
                <w:sz w:val="20"/>
              </w:rPr>
              <w:t>称：</w:t>
            </w:r>
          </w:p>
        </w:tc>
        <w:tc>
          <w:tcPr>
            <w:tcW w:w="2369" w:type="dxa"/>
          </w:tcPr>
          <w:p w:rsidR="00A42D7E" w:rsidRPr="0035409C" w:rsidRDefault="00A42D7E" w:rsidP="00F63A0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10" w:type="dxa"/>
            <w:tcBorders>
              <w:right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42D7E" w:rsidRPr="0035409C" w:rsidTr="00F63A05">
        <w:trPr>
          <w:trHeight w:val="399"/>
        </w:trPr>
        <w:tc>
          <w:tcPr>
            <w:tcW w:w="1255" w:type="dxa"/>
            <w:tcBorders>
              <w:left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70"/>
              <w:ind w:right="3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w w:val="99"/>
                <w:sz w:val="20"/>
              </w:rPr>
              <w:t>代</w:t>
            </w:r>
          </w:p>
        </w:tc>
        <w:tc>
          <w:tcPr>
            <w:tcW w:w="1118" w:type="dxa"/>
          </w:tcPr>
          <w:p w:rsidR="00A42D7E" w:rsidRPr="0035409C" w:rsidRDefault="00A42D7E" w:rsidP="00F63A05">
            <w:pPr>
              <w:pStyle w:val="TableParagraph"/>
              <w:tabs>
                <w:tab w:val="left" w:pos="473"/>
              </w:tabs>
              <w:spacing w:before="70"/>
              <w:ind w:left="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表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ab/>
            </w: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者</w:t>
            </w:r>
          </w:p>
        </w:tc>
        <w:tc>
          <w:tcPr>
            <w:tcW w:w="2107" w:type="dxa"/>
          </w:tcPr>
          <w:p w:rsidR="00A42D7E" w:rsidRPr="0035409C" w:rsidRDefault="00A42D7E" w:rsidP="00F63A05">
            <w:pPr>
              <w:pStyle w:val="TableParagraph"/>
              <w:spacing w:before="70"/>
              <w:ind w:left="43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5"/>
                <w:sz w:val="20"/>
              </w:rPr>
              <w:t>名：</w:t>
            </w:r>
          </w:p>
        </w:tc>
        <w:tc>
          <w:tcPr>
            <w:tcW w:w="2369" w:type="dxa"/>
          </w:tcPr>
          <w:p w:rsidR="00A42D7E" w:rsidRPr="0035409C" w:rsidRDefault="00A42D7E" w:rsidP="00F63A0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10" w:type="dxa"/>
            <w:tcBorders>
              <w:right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70"/>
              <w:ind w:left="411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w w:val="99"/>
                <w:sz w:val="20"/>
              </w:rPr>
              <w:t>印</w:t>
            </w:r>
          </w:p>
        </w:tc>
      </w:tr>
      <w:tr w:rsidR="00A42D7E" w:rsidRPr="0035409C" w:rsidTr="00F63A05">
        <w:trPr>
          <w:trHeight w:val="400"/>
        </w:trPr>
        <w:tc>
          <w:tcPr>
            <w:tcW w:w="1255" w:type="dxa"/>
            <w:tcBorders>
              <w:left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72"/>
              <w:ind w:right="3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w w:val="99"/>
                <w:sz w:val="20"/>
              </w:rPr>
              <w:t>担</w:t>
            </w:r>
          </w:p>
        </w:tc>
        <w:tc>
          <w:tcPr>
            <w:tcW w:w="1118" w:type="dxa"/>
          </w:tcPr>
          <w:p w:rsidR="00A42D7E" w:rsidRPr="0035409C" w:rsidRDefault="00A42D7E" w:rsidP="00F63A05">
            <w:pPr>
              <w:pStyle w:val="TableParagraph"/>
              <w:tabs>
                <w:tab w:val="left" w:pos="473"/>
              </w:tabs>
              <w:spacing w:before="72"/>
              <w:ind w:left="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当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ab/>
            </w: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者</w:t>
            </w:r>
          </w:p>
        </w:tc>
        <w:tc>
          <w:tcPr>
            <w:tcW w:w="2107" w:type="dxa"/>
          </w:tcPr>
          <w:p w:rsidR="00A42D7E" w:rsidRPr="0035409C" w:rsidRDefault="00A42D7E" w:rsidP="00F63A05">
            <w:pPr>
              <w:pStyle w:val="TableParagraph"/>
              <w:spacing w:before="72"/>
              <w:ind w:left="43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5"/>
                <w:sz w:val="20"/>
              </w:rPr>
              <w:t>名：</w:t>
            </w:r>
          </w:p>
        </w:tc>
        <w:tc>
          <w:tcPr>
            <w:tcW w:w="2369" w:type="dxa"/>
          </w:tcPr>
          <w:p w:rsidR="00A42D7E" w:rsidRPr="0035409C" w:rsidRDefault="00A42D7E" w:rsidP="00F63A0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10" w:type="dxa"/>
            <w:tcBorders>
              <w:right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42D7E" w:rsidRPr="0035409C" w:rsidTr="00F63A05">
        <w:trPr>
          <w:trHeight w:val="350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72"/>
              <w:ind w:right="33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w w:val="99"/>
                <w:sz w:val="20"/>
              </w:rPr>
              <w:t>担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72"/>
              <w:ind w:left="12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12"/>
                <w:sz w:val="20"/>
              </w:rPr>
              <w:t>当 者 連 絡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72"/>
              <w:ind w:left="46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1"/>
                <w:sz w:val="20"/>
              </w:rPr>
              <w:t>先：</w:t>
            </w:r>
            <w:r w:rsidRPr="0035409C">
              <w:rPr>
                <w:rFonts w:asciiTheme="minorEastAsia" w:eastAsiaTheme="minorEastAsia" w:hAnsiTheme="minorEastAsia"/>
                <w:spacing w:val="-2"/>
                <w:sz w:val="20"/>
              </w:rPr>
              <w:t>(TEL)</w:t>
            </w: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spacing w:before="72"/>
              <w:ind w:left="1167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z w:val="20"/>
              </w:rPr>
              <w:t>(E-</w:t>
            </w:r>
            <w:r w:rsidRPr="0035409C">
              <w:rPr>
                <w:rFonts w:asciiTheme="minorEastAsia" w:eastAsiaTheme="minorEastAsia" w:hAnsiTheme="minorEastAsia"/>
                <w:spacing w:val="-2"/>
                <w:sz w:val="20"/>
              </w:rPr>
              <w:t>mail)</w:t>
            </w: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</w:tcPr>
          <w:p w:rsidR="00A42D7E" w:rsidRPr="0035409C" w:rsidRDefault="00A42D7E" w:rsidP="00F63A0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A42D7E" w:rsidRPr="0035409C" w:rsidRDefault="00A42D7E" w:rsidP="00A42D7E">
      <w:pPr>
        <w:pStyle w:val="a3"/>
        <w:spacing w:before="9"/>
        <w:rPr>
          <w:rFonts w:asciiTheme="minorEastAsia" w:eastAsiaTheme="minorEastAsia" w:hAnsiTheme="minorEastAsia"/>
          <w:sz w:val="28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8"/>
        <w:gridCol w:w="1903"/>
        <w:gridCol w:w="1903"/>
      </w:tblGrid>
      <w:tr w:rsidR="00A42D7E" w:rsidRPr="0035409C" w:rsidTr="00F63A05">
        <w:trPr>
          <w:trHeight w:val="366"/>
        </w:trPr>
        <w:tc>
          <w:tcPr>
            <w:tcW w:w="5268" w:type="dxa"/>
          </w:tcPr>
          <w:p w:rsidR="00A42D7E" w:rsidRPr="0035409C" w:rsidRDefault="00A42D7E" w:rsidP="00F63A05">
            <w:pPr>
              <w:pStyle w:val="TableParagraph"/>
              <w:spacing w:before="49"/>
              <w:ind w:left="98"/>
              <w:rPr>
                <w:rFonts w:asciiTheme="minorEastAsia" w:eastAsiaTheme="minorEastAsia" w:hAnsiTheme="minorEastAsia"/>
                <w:sz w:val="21"/>
              </w:rPr>
            </w:pPr>
            <w:r w:rsidRPr="0035409C">
              <w:rPr>
                <w:rFonts w:asciiTheme="minorEastAsia" w:eastAsiaTheme="minorEastAsia" w:hAnsiTheme="minorEastAsia"/>
                <w:sz w:val="21"/>
              </w:rPr>
              <w:t>特別目的会社（ＳＰＣ）</w:t>
            </w:r>
            <w:r w:rsidRPr="0035409C">
              <w:rPr>
                <w:rFonts w:asciiTheme="minorEastAsia" w:eastAsiaTheme="minorEastAsia" w:hAnsiTheme="minorEastAsia"/>
                <w:spacing w:val="-2"/>
                <w:sz w:val="21"/>
              </w:rPr>
              <w:t>の設立有無</w:t>
            </w:r>
          </w:p>
        </w:tc>
        <w:tc>
          <w:tcPr>
            <w:tcW w:w="1903" w:type="dxa"/>
          </w:tcPr>
          <w:p w:rsidR="00A42D7E" w:rsidRPr="0035409C" w:rsidRDefault="00A42D7E" w:rsidP="00F63A05">
            <w:pPr>
              <w:pStyle w:val="TableParagraph"/>
              <w:spacing w:before="49"/>
              <w:ind w:left="309"/>
              <w:rPr>
                <w:rFonts w:asciiTheme="minorEastAsia" w:eastAsiaTheme="minorEastAsia" w:hAnsiTheme="minorEastAsia"/>
                <w:sz w:val="21"/>
              </w:rPr>
            </w:pPr>
            <w:r w:rsidRPr="0035409C">
              <w:rPr>
                <w:rFonts w:asciiTheme="minorEastAsia" w:eastAsiaTheme="minorEastAsia" w:hAnsiTheme="minorEastAsia"/>
                <w:spacing w:val="-2"/>
                <w:sz w:val="21"/>
              </w:rPr>
              <w:t>設立する予定</w:t>
            </w:r>
          </w:p>
        </w:tc>
        <w:tc>
          <w:tcPr>
            <w:tcW w:w="1903" w:type="dxa"/>
          </w:tcPr>
          <w:p w:rsidR="00A42D7E" w:rsidRPr="0035409C" w:rsidRDefault="00A42D7E" w:rsidP="00F63A05">
            <w:pPr>
              <w:pStyle w:val="TableParagraph"/>
              <w:spacing w:before="49"/>
              <w:ind w:left="199"/>
              <w:rPr>
                <w:rFonts w:asciiTheme="minorEastAsia" w:eastAsiaTheme="minorEastAsia" w:hAnsiTheme="minorEastAsia"/>
                <w:sz w:val="21"/>
              </w:rPr>
            </w:pPr>
            <w:r w:rsidRPr="0035409C">
              <w:rPr>
                <w:rFonts w:asciiTheme="minorEastAsia" w:eastAsiaTheme="minorEastAsia" w:hAnsiTheme="minorEastAsia"/>
                <w:spacing w:val="-2"/>
                <w:sz w:val="21"/>
              </w:rPr>
              <w:t>設立しない予定</w:t>
            </w:r>
          </w:p>
        </w:tc>
      </w:tr>
    </w:tbl>
    <w:p w:rsidR="00A42D7E" w:rsidRPr="0035409C" w:rsidRDefault="00A42D7E" w:rsidP="00A42D7E">
      <w:pPr>
        <w:pStyle w:val="a3"/>
        <w:spacing w:before="47" w:after="49"/>
        <w:ind w:left="258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  <w:spacing w:val="-1"/>
        </w:rPr>
        <w:t>※なお、ＳＰＣを設立する場合は、ＳＰＣの所在地についても記載</w:t>
      </w:r>
      <w:r>
        <w:rPr>
          <w:rFonts w:asciiTheme="minorEastAsia" w:eastAsiaTheme="minorEastAsia" w:hAnsiTheme="minorEastAsia" w:hint="eastAsia"/>
          <w:spacing w:val="-1"/>
        </w:rPr>
        <w:t>すること</w:t>
      </w:r>
      <w:r w:rsidRPr="0035409C">
        <w:rPr>
          <w:rFonts w:asciiTheme="minorEastAsia" w:eastAsiaTheme="minorEastAsia" w:hAnsiTheme="minorEastAsia" w:hint="eastAsia"/>
          <w:spacing w:val="-1"/>
        </w:rPr>
        <w:t>。</w:t>
      </w:r>
    </w:p>
    <w:p w:rsidR="00A42D7E" w:rsidRDefault="00A42D7E">
      <w:pPr>
        <w:rPr>
          <w:rFonts w:asciiTheme="minorEastAsia" w:eastAsiaTheme="minorEastAsia" w:hAnsiTheme="minorEastAsia"/>
          <w:spacing w:val="-1"/>
          <w:sz w:val="21"/>
        </w:rPr>
      </w:pPr>
      <w:r>
        <w:rPr>
          <w:rFonts w:asciiTheme="minorEastAsia" w:eastAsiaTheme="minorEastAsia" w:hAnsiTheme="minorEastAsia"/>
          <w:spacing w:val="-1"/>
        </w:rPr>
        <w:br w:type="page"/>
      </w:r>
    </w:p>
    <w:p w:rsidR="00872F2C" w:rsidRPr="00A42D7E" w:rsidRDefault="00872F2C" w:rsidP="00C57F71">
      <w:pPr>
        <w:pStyle w:val="a3"/>
        <w:spacing w:before="3"/>
        <w:ind w:left="258"/>
        <w:rPr>
          <w:rFonts w:asciiTheme="minorEastAsia" w:eastAsiaTheme="minorEastAsia" w:hAnsiTheme="minorEastAsia"/>
          <w:spacing w:val="-1"/>
        </w:rPr>
      </w:pPr>
    </w:p>
    <w:p w:rsidR="00872F2C" w:rsidRPr="0035409C" w:rsidRDefault="00872F2C" w:rsidP="00872F2C">
      <w:pPr>
        <w:pStyle w:val="a3"/>
        <w:tabs>
          <w:tab w:val="left" w:pos="847"/>
          <w:tab w:val="left" w:pos="1483"/>
          <w:tab w:val="left" w:pos="2116"/>
        </w:tabs>
        <w:spacing w:before="129"/>
        <w:ind w:right="1155"/>
        <w:jc w:val="right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</w:rPr>
        <w:t>令</w:t>
      </w:r>
      <w:r w:rsidRPr="0035409C">
        <w:rPr>
          <w:rFonts w:asciiTheme="minorEastAsia" w:eastAsiaTheme="minorEastAsia" w:hAnsiTheme="minorEastAsia" w:hint="eastAsia"/>
          <w:spacing w:val="-10"/>
        </w:rPr>
        <w:t>和</w:t>
      </w:r>
      <w:r w:rsidRPr="0035409C">
        <w:rPr>
          <w:rFonts w:asciiTheme="minorEastAsia" w:eastAsiaTheme="minorEastAsia" w:hAnsiTheme="minorEastAsia" w:hint="eastAsia"/>
        </w:rPr>
        <w:tab/>
      </w:r>
      <w:r w:rsidRPr="0035409C">
        <w:rPr>
          <w:rFonts w:asciiTheme="minorEastAsia" w:eastAsiaTheme="minorEastAsia" w:hAnsiTheme="minorEastAsia" w:hint="eastAsia"/>
          <w:spacing w:val="-10"/>
        </w:rPr>
        <w:t>年</w:t>
      </w:r>
      <w:r w:rsidRPr="0035409C">
        <w:rPr>
          <w:rFonts w:asciiTheme="minorEastAsia" w:eastAsiaTheme="minorEastAsia" w:hAnsiTheme="minorEastAsia" w:hint="eastAsia"/>
        </w:rPr>
        <w:tab/>
      </w:r>
      <w:r w:rsidRPr="0035409C">
        <w:rPr>
          <w:rFonts w:asciiTheme="minorEastAsia" w:eastAsiaTheme="minorEastAsia" w:hAnsiTheme="minorEastAsia" w:hint="eastAsia"/>
          <w:spacing w:val="-10"/>
        </w:rPr>
        <w:t>月</w:t>
      </w:r>
      <w:r w:rsidRPr="0035409C">
        <w:rPr>
          <w:rFonts w:asciiTheme="minorEastAsia" w:eastAsiaTheme="minorEastAsia" w:hAnsiTheme="minorEastAsia" w:hint="eastAsia"/>
        </w:rPr>
        <w:tab/>
      </w:r>
      <w:r w:rsidRPr="0035409C">
        <w:rPr>
          <w:rFonts w:asciiTheme="minorEastAsia" w:eastAsiaTheme="minorEastAsia" w:hAnsiTheme="minorEastAsia" w:hint="eastAsia"/>
          <w:spacing w:val="-10"/>
        </w:rPr>
        <w:t>日</w:t>
      </w:r>
    </w:p>
    <w:p w:rsidR="00872F2C" w:rsidRPr="0035409C" w:rsidRDefault="00872F2C" w:rsidP="00872F2C">
      <w:pPr>
        <w:pStyle w:val="a3"/>
        <w:rPr>
          <w:rFonts w:asciiTheme="minorEastAsia" w:eastAsiaTheme="minorEastAsia" w:hAnsiTheme="minorEastAsia"/>
          <w:sz w:val="20"/>
        </w:rPr>
      </w:pPr>
    </w:p>
    <w:p w:rsidR="00872F2C" w:rsidRPr="0035409C" w:rsidRDefault="00872F2C" w:rsidP="00872F2C">
      <w:pPr>
        <w:pStyle w:val="a3"/>
        <w:spacing w:before="1"/>
        <w:rPr>
          <w:rFonts w:asciiTheme="minorEastAsia" w:eastAsiaTheme="minorEastAsia" w:hAnsiTheme="minorEastAsia"/>
          <w:sz w:val="16"/>
        </w:rPr>
      </w:pPr>
    </w:p>
    <w:p w:rsidR="00872F2C" w:rsidRPr="0035409C" w:rsidRDefault="00872F2C" w:rsidP="00872F2C">
      <w:pPr>
        <w:pStyle w:val="a3"/>
        <w:spacing w:before="1"/>
        <w:ind w:left="258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</w:rPr>
        <w:t>東御市長</w:t>
      </w:r>
      <w:r w:rsidRPr="0035409C">
        <w:rPr>
          <w:rFonts w:asciiTheme="minorEastAsia" w:eastAsiaTheme="minorEastAsia" w:hAnsiTheme="minorEastAsia" w:hint="eastAsia"/>
          <w:spacing w:val="55"/>
          <w:w w:val="150"/>
        </w:rPr>
        <w:t xml:space="preserve"> </w:t>
      </w:r>
      <w:r w:rsidRPr="0035409C">
        <w:rPr>
          <w:rFonts w:asciiTheme="minorEastAsia" w:eastAsiaTheme="minorEastAsia" w:hAnsiTheme="minorEastAsia" w:hint="eastAsia"/>
        </w:rPr>
        <w:t>花　岡　利　夫</w:t>
      </w:r>
      <w:r w:rsidRPr="0035409C">
        <w:rPr>
          <w:rFonts w:asciiTheme="minorEastAsia" w:eastAsiaTheme="minorEastAsia" w:hAnsiTheme="minorEastAsia" w:hint="eastAsia"/>
          <w:spacing w:val="53"/>
          <w:w w:val="150"/>
        </w:rPr>
        <w:t xml:space="preserve"> </w:t>
      </w:r>
      <w:r w:rsidRPr="0035409C">
        <w:rPr>
          <w:rFonts w:asciiTheme="minorEastAsia" w:eastAsiaTheme="minorEastAsia" w:hAnsiTheme="minorEastAsia" w:hint="eastAsia"/>
          <w:spacing w:val="-10"/>
        </w:rPr>
        <w:t>様</w:t>
      </w:r>
    </w:p>
    <w:p w:rsidR="00872F2C" w:rsidRPr="0035409C" w:rsidRDefault="00872F2C" w:rsidP="00872F2C">
      <w:pPr>
        <w:pStyle w:val="a3"/>
        <w:rPr>
          <w:rFonts w:asciiTheme="minorEastAsia" w:eastAsiaTheme="minorEastAsia" w:hAnsiTheme="minorEastAsia"/>
          <w:sz w:val="20"/>
        </w:rPr>
      </w:pPr>
    </w:p>
    <w:p w:rsidR="00872F2C" w:rsidRPr="0035409C" w:rsidRDefault="00872F2C" w:rsidP="00872F2C">
      <w:pPr>
        <w:pStyle w:val="a3"/>
        <w:rPr>
          <w:rFonts w:asciiTheme="minorEastAsia" w:eastAsiaTheme="minorEastAsia" w:hAnsiTheme="minorEastAsia"/>
          <w:sz w:val="20"/>
        </w:rPr>
      </w:pPr>
    </w:p>
    <w:p w:rsidR="00872F2C" w:rsidRPr="0035409C" w:rsidRDefault="00872F2C" w:rsidP="00872F2C">
      <w:pPr>
        <w:pStyle w:val="a3"/>
        <w:rPr>
          <w:rFonts w:asciiTheme="minorEastAsia" w:eastAsiaTheme="minorEastAsia" w:hAnsiTheme="minorEastAsia"/>
          <w:sz w:val="16"/>
        </w:rPr>
      </w:pPr>
    </w:p>
    <w:p w:rsidR="00872F2C" w:rsidRPr="0035409C" w:rsidRDefault="00872F2C" w:rsidP="00872F2C">
      <w:pPr>
        <w:pStyle w:val="210"/>
        <w:spacing w:before="61"/>
        <w:ind w:left="3385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/>
          <w:spacing w:val="-1"/>
        </w:rPr>
        <w:t>参加表明書 兼 誓約書</w:t>
      </w:r>
    </w:p>
    <w:p w:rsidR="00872F2C" w:rsidRPr="0035409C" w:rsidRDefault="00872F2C" w:rsidP="00872F2C">
      <w:pPr>
        <w:pStyle w:val="a3"/>
        <w:rPr>
          <w:rFonts w:asciiTheme="minorEastAsia" w:eastAsiaTheme="minorEastAsia" w:hAnsiTheme="minorEastAsia"/>
          <w:sz w:val="28"/>
        </w:rPr>
      </w:pPr>
    </w:p>
    <w:p w:rsidR="00872F2C" w:rsidRPr="0035409C" w:rsidRDefault="00872F2C" w:rsidP="00872F2C">
      <w:pPr>
        <w:pStyle w:val="a3"/>
        <w:rPr>
          <w:rFonts w:asciiTheme="minorEastAsia" w:eastAsiaTheme="minorEastAsia" w:hAnsiTheme="minorEastAsia"/>
          <w:sz w:val="33"/>
        </w:rPr>
      </w:pPr>
    </w:p>
    <w:p w:rsidR="00872F2C" w:rsidRPr="0035409C" w:rsidRDefault="00872F2C" w:rsidP="00872F2C">
      <w:pPr>
        <w:pStyle w:val="a3"/>
        <w:spacing w:before="1" w:line="326" w:lineRule="auto"/>
        <w:ind w:left="469" w:right="1541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  <w:spacing w:val="-2"/>
        </w:rPr>
        <w:t>東御市宿泊交流拠点整備運営事業に係る公募型プロポーザルへの参加希望を表明します。なお、参加資格を満たしていることについては、事実と相違ないことを誓約します。</w:t>
      </w:r>
    </w:p>
    <w:p w:rsidR="00872F2C" w:rsidRPr="0035409C" w:rsidRDefault="00872F2C" w:rsidP="00872F2C">
      <w:pPr>
        <w:pStyle w:val="a3"/>
        <w:spacing w:before="3"/>
        <w:rPr>
          <w:rFonts w:asciiTheme="minorEastAsia" w:eastAsiaTheme="minorEastAsia" w:hAnsiTheme="minorEastAsia"/>
          <w:sz w:val="28"/>
        </w:rPr>
      </w:pPr>
    </w:p>
    <w:p w:rsidR="00872F2C" w:rsidRPr="0035409C" w:rsidRDefault="00872F2C" w:rsidP="00872F2C">
      <w:pPr>
        <w:pStyle w:val="a3"/>
        <w:tabs>
          <w:tab w:val="left" w:pos="9157"/>
        </w:tabs>
        <w:ind w:left="469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  <w:u w:val="single"/>
        </w:rPr>
        <w:t>応募者（グループ）名</w:t>
      </w:r>
      <w:r w:rsidRPr="0035409C">
        <w:rPr>
          <w:rFonts w:asciiTheme="minorEastAsia" w:eastAsiaTheme="minorEastAsia" w:hAnsiTheme="minorEastAsia" w:hint="eastAsia"/>
          <w:spacing w:val="-10"/>
          <w:u w:val="single"/>
        </w:rPr>
        <w:t>：</w:t>
      </w:r>
      <w:r w:rsidRPr="0035409C">
        <w:rPr>
          <w:rFonts w:asciiTheme="minorEastAsia" w:eastAsiaTheme="minorEastAsia" w:hAnsiTheme="minorEastAsia" w:hint="eastAsia"/>
          <w:u w:val="single"/>
        </w:rPr>
        <w:tab/>
      </w:r>
    </w:p>
    <w:p w:rsidR="00872F2C" w:rsidRPr="0035409C" w:rsidRDefault="00872F2C" w:rsidP="00872F2C">
      <w:pPr>
        <w:pStyle w:val="a3"/>
        <w:rPr>
          <w:rFonts w:asciiTheme="minorEastAsia" w:eastAsiaTheme="minorEastAsia" w:hAnsiTheme="minorEastAsia"/>
          <w:sz w:val="20"/>
        </w:rPr>
      </w:pPr>
    </w:p>
    <w:p w:rsidR="00872F2C" w:rsidRPr="0035409C" w:rsidRDefault="00872F2C" w:rsidP="00872F2C">
      <w:pPr>
        <w:pStyle w:val="a3"/>
        <w:spacing w:before="47" w:after="49"/>
        <w:ind w:left="258"/>
        <w:rPr>
          <w:rFonts w:asciiTheme="minorEastAsia" w:eastAsiaTheme="minorEastAsia" w:hAnsiTheme="minorEastAsia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681"/>
        <w:gridCol w:w="5956"/>
      </w:tblGrid>
      <w:tr w:rsidR="00872F2C" w:rsidRPr="0035409C" w:rsidTr="00872F2C">
        <w:trPr>
          <w:trHeight w:val="364"/>
        </w:trPr>
        <w:tc>
          <w:tcPr>
            <w:tcW w:w="426" w:type="dxa"/>
            <w:tcBorders>
              <w:right w:val="nil"/>
            </w:tcBorders>
          </w:tcPr>
          <w:p w:rsidR="00872F2C" w:rsidRPr="0035409C" w:rsidRDefault="00872F2C" w:rsidP="00872F2C">
            <w:pPr>
              <w:pStyle w:val="TableParagraph"/>
              <w:spacing w:before="46"/>
              <w:ind w:left="107"/>
              <w:rPr>
                <w:rFonts w:asciiTheme="minorEastAsia" w:eastAsiaTheme="minorEastAsia" w:hAnsiTheme="minorEastAsia"/>
                <w:sz w:val="21"/>
              </w:rPr>
            </w:pPr>
            <w:r w:rsidRPr="0035409C">
              <w:rPr>
                <w:rFonts w:asciiTheme="minorEastAsia" w:eastAsiaTheme="minorEastAsia" w:hAnsiTheme="minorEastAsia"/>
                <w:sz w:val="21"/>
              </w:rPr>
              <w:t>２</w:t>
            </w:r>
          </w:p>
        </w:tc>
        <w:tc>
          <w:tcPr>
            <w:tcW w:w="2681" w:type="dxa"/>
            <w:tcBorders>
              <w:left w:val="nil"/>
              <w:right w:val="nil"/>
            </w:tcBorders>
          </w:tcPr>
          <w:p w:rsidR="00872F2C" w:rsidRPr="0035409C" w:rsidRDefault="00872F2C" w:rsidP="00872F2C">
            <w:pPr>
              <w:pStyle w:val="TableParagraph"/>
              <w:spacing w:before="46"/>
              <w:ind w:left="111"/>
              <w:rPr>
                <w:rFonts w:asciiTheme="minorEastAsia" w:eastAsiaTheme="minorEastAsia" w:hAnsiTheme="minorEastAsia"/>
                <w:sz w:val="21"/>
              </w:rPr>
            </w:pPr>
            <w:r w:rsidRPr="0035409C">
              <w:rPr>
                <w:rFonts w:asciiTheme="minorEastAsia" w:eastAsiaTheme="minorEastAsia" w:hAnsiTheme="minorEastAsia"/>
                <w:spacing w:val="-19"/>
                <w:sz w:val="21"/>
              </w:rPr>
              <w:t>構 成 企 業</w:t>
            </w:r>
          </w:p>
        </w:tc>
        <w:tc>
          <w:tcPr>
            <w:tcW w:w="5956" w:type="dxa"/>
            <w:tcBorders>
              <w:left w:val="nil"/>
            </w:tcBorders>
          </w:tcPr>
          <w:p w:rsidR="00872F2C" w:rsidRPr="0035409C" w:rsidRDefault="00872F2C" w:rsidP="00872F2C">
            <w:pPr>
              <w:pStyle w:val="TableParagraph"/>
              <w:spacing w:before="56"/>
              <w:ind w:left="296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1"/>
                <w:sz w:val="20"/>
              </w:rPr>
              <w:t>グループにおける役割：</w:t>
            </w:r>
          </w:p>
        </w:tc>
      </w:tr>
      <w:tr w:rsidR="00872F2C" w:rsidRPr="0035409C" w:rsidTr="00872F2C">
        <w:trPr>
          <w:trHeight w:val="1475"/>
        </w:trPr>
        <w:tc>
          <w:tcPr>
            <w:tcW w:w="3107" w:type="dxa"/>
            <w:gridSpan w:val="2"/>
            <w:tcBorders>
              <w:right w:val="nil"/>
            </w:tcBorders>
          </w:tcPr>
          <w:p w:rsidR="00872F2C" w:rsidRPr="0035409C" w:rsidRDefault="00872F2C" w:rsidP="00872F2C">
            <w:pPr>
              <w:pStyle w:val="TableParagraph"/>
              <w:tabs>
                <w:tab w:val="left" w:pos="1715"/>
                <w:tab w:val="left" w:pos="2414"/>
              </w:tabs>
              <w:spacing w:before="99"/>
              <w:ind w:left="1015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所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ab/>
            </w: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在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ab/>
              <w:t>地</w:t>
            </w: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：</w:t>
            </w:r>
          </w:p>
          <w:p w:rsidR="00872F2C" w:rsidRPr="0035409C" w:rsidRDefault="00872F2C" w:rsidP="00872F2C">
            <w:pPr>
              <w:pStyle w:val="TableParagraph"/>
              <w:tabs>
                <w:tab w:val="left" w:pos="1480"/>
                <w:tab w:val="left" w:pos="1946"/>
                <w:tab w:val="left" w:pos="2411"/>
              </w:tabs>
              <w:spacing w:before="3" w:line="480" w:lineRule="atLeast"/>
              <w:ind w:left="1015" w:right="286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sz w:val="20"/>
              </w:rPr>
              <w:t>商</w:t>
            </w:r>
            <w:r w:rsidRPr="0035409C">
              <w:rPr>
                <w:rFonts w:asciiTheme="minorEastAsia" w:eastAsiaTheme="minorEastAsia" w:hAnsiTheme="minorEastAsia"/>
                <w:spacing w:val="-25"/>
                <w:sz w:val="20"/>
              </w:rPr>
              <w:t xml:space="preserve"> 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>号</w:t>
            </w:r>
            <w:r w:rsidRPr="0035409C">
              <w:rPr>
                <w:rFonts w:asciiTheme="minorEastAsia" w:eastAsiaTheme="minorEastAsia" w:hAnsiTheme="minorEastAsia"/>
                <w:spacing w:val="-25"/>
                <w:sz w:val="20"/>
              </w:rPr>
              <w:t xml:space="preserve"> 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>又</w:t>
            </w:r>
            <w:r w:rsidRPr="0035409C">
              <w:rPr>
                <w:rFonts w:asciiTheme="minorEastAsia" w:eastAsiaTheme="minorEastAsia" w:hAnsiTheme="minorEastAsia"/>
                <w:spacing w:val="-25"/>
                <w:sz w:val="20"/>
              </w:rPr>
              <w:t xml:space="preserve"> 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>は</w:t>
            </w:r>
            <w:r w:rsidRPr="0035409C">
              <w:rPr>
                <w:rFonts w:asciiTheme="minorEastAsia" w:eastAsiaTheme="minorEastAsia" w:hAnsiTheme="minorEastAsia"/>
                <w:spacing w:val="-25"/>
                <w:sz w:val="20"/>
              </w:rPr>
              <w:t xml:space="preserve"> 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>名</w:t>
            </w:r>
            <w:r w:rsidRPr="0035409C">
              <w:rPr>
                <w:rFonts w:asciiTheme="minorEastAsia" w:eastAsiaTheme="minorEastAsia" w:hAnsiTheme="minorEastAsia"/>
                <w:spacing w:val="-25"/>
                <w:sz w:val="20"/>
              </w:rPr>
              <w:t xml:space="preserve"> 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>称：</w:t>
            </w: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代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ab/>
            </w: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表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ab/>
            </w: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者</w:t>
            </w:r>
            <w:r w:rsidRPr="0035409C">
              <w:rPr>
                <w:rFonts w:asciiTheme="minorEastAsia" w:eastAsiaTheme="minorEastAsia" w:hAnsiTheme="minorEastAsia"/>
                <w:sz w:val="20"/>
              </w:rPr>
              <w:tab/>
              <w:t>名</w:t>
            </w:r>
            <w:r w:rsidRPr="0035409C">
              <w:rPr>
                <w:rFonts w:asciiTheme="minorEastAsia" w:eastAsiaTheme="minorEastAsia" w:hAnsiTheme="minorEastAsia"/>
                <w:spacing w:val="-10"/>
                <w:sz w:val="20"/>
              </w:rPr>
              <w:t>：</w:t>
            </w:r>
          </w:p>
        </w:tc>
        <w:tc>
          <w:tcPr>
            <w:tcW w:w="5956" w:type="dxa"/>
            <w:tcBorders>
              <w:left w:val="nil"/>
            </w:tcBorders>
          </w:tcPr>
          <w:p w:rsidR="00872F2C" w:rsidRPr="0035409C" w:rsidRDefault="00872F2C" w:rsidP="00872F2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:rsidR="00872F2C" w:rsidRPr="0035409C" w:rsidRDefault="00872F2C" w:rsidP="00872F2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:rsidR="00872F2C" w:rsidRPr="0035409C" w:rsidRDefault="00872F2C" w:rsidP="00872F2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:rsidR="00872F2C" w:rsidRPr="0035409C" w:rsidRDefault="00872F2C" w:rsidP="00872F2C">
            <w:pPr>
              <w:pStyle w:val="TableParagraph"/>
              <w:spacing w:before="11"/>
              <w:rPr>
                <w:rFonts w:asciiTheme="minorEastAsia" w:eastAsiaTheme="minorEastAsia" w:hAnsiTheme="minorEastAsia"/>
              </w:rPr>
            </w:pPr>
          </w:p>
          <w:p w:rsidR="00872F2C" w:rsidRPr="0035409C" w:rsidRDefault="00872F2C" w:rsidP="00872F2C">
            <w:pPr>
              <w:pStyle w:val="TableParagraph"/>
              <w:ind w:right="159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35409C">
              <w:rPr>
                <w:rFonts w:asciiTheme="minorEastAsia" w:eastAsiaTheme="minorEastAsia" w:hAnsiTheme="minorEastAsia"/>
                <w:w w:val="99"/>
                <w:sz w:val="20"/>
              </w:rPr>
              <w:t>印</w:t>
            </w:r>
          </w:p>
        </w:tc>
      </w:tr>
    </w:tbl>
    <w:p w:rsidR="00872F2C" w:rsidRPr="0035409C" w:rsidRDefault="00872F2C" w:rsidP="00872F2C">
      <w:pPr>
        <w:pStyle w:val="a3"/>
        <w:spacing w:before="30" w:line="266" w:lineRule="auto"/>
        <w:ind w:left="469" w:right="1282" w:hanging="212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  <w:spacing w:val="-4"/>
        </w:rPr>
        <w:t>※グループにおける役割には、募集要項で示す応募者の構成を踏まえ、いずれの業務を実施する</w:t>
      </w:r>
      <w:r w:rsidRPr="0035409C">
        <w:rPr>
          <w:rFonts w:asciiTheme="minorEastAsia" w:eastAsiaTheme="minorEastAsia" w:hAnsiTheme="minorEastAsia" w:hint="eastAsia"/>
          <w:spacing w:val="-2"/>
        </w:rPr>
        <w:t>か記載すること。</w:t>
      </w:r>
    </w:p>
    <w:p w:rsidR="00872F2C" w:rsidRPr="0035409C" w:rsidRDefault="00872F2C" w:rsidP="00872F2C">
      <w:pPr>
        <w:pStyle w:val="a3"/>
        <w:spacing w:before="3" w:line="266" w:lineRule="auto"/>
        <w:ind w:left="469" w:right="1330" w:hanging="212"/>
        <w:rPr>
          <w:rFonts w:asciiTheme="minorEastAsia" w:eastAsiaTheme="minorEastAsia" w:hAnsiTheme="minorEastAsia"/>
        </w:rPr>
      </w:pPr>
      <w:r w:rsidRPr="0035409C">
        <w:rPr>
          <w:rFonts w:asciiTheme="minorEastAsia" w:eastAsiaTheme="minorEastAsia" w:hAnsiTheme="minorEastAsia" w:hint="eastAsia"/>
          <w:spacing w:val="-2"/>
        </w:rPr>
        <w:t>※応募グループの代表企業・構成企業及び協力企業の企業ごとに「代表者印」を押印の上提出すること。</w:t>
      </w:r>
    </w:p>
    <w:p w:rsidR="00872F2C" w:rsidRPr="00872F2C" w:rsidRDefault="00872F2C" w:rsidP="00872F2C">
      <w:pPr>
        <w:pStyle w:val="a3"/>
        <w:spacing w:before="3"/>
        <w:ind w:left="258"/>
        <w:rPr>
          <w:rFonts w:asciiTheme="minorEastAsia" w:eastAsiaTheme="minorEastAsia" w:hAnsiTheme="minorEastAsia"/>
          <w:spacing w:val="-1"/>
        </w:rPr>
      </w:pPr>
      <w:r w:rsidRPr="0035409C">
        <w:rPr>
          <w:rFonts w:asciiTheme="minorEastAsia" w:eastAsiaTheme="minorEastAsia" w:hAnsiTheme="minorEastAsia" w:hint="eastAsia"/>
          <w:spacing w:val="-1"/>
        </w:rPr>
        <w:t>※</w:t>
      </w:r>
      <w:r>
        <w:rPr>
          <w:rFonts w:asciiTheme="minorEastAsia" w:eastAsiaTheme="minorEastAsia" w:hAnsiTheme="minorEastAsia" w:hint="eastAsia"/>
          <w:spacing w:val="-1"/>
        </w:rPr>
        <w:t>一企業一枚の誓約書を利用する場合は、場合は、本様式を元に</w:t>
      </w:r>
      <w:r>
        <w:rPr>
          <w:rFonts w:asciiTheme="minorEastAsia" w:eastAsiaTheme="minorEastAsia" w:hAnsiTheme="minorEastAsia"/>
          <w:spacing w:val="-1"/>
        </w:rPr>
        <w:t>作成</w:t>
      </w:r>
      <w:r w:rsidRPr="0035409C">
        <w:rPr>
          <w:rFonts w:asciiTheme="minorEastAsia" w:eastAsiaTheme="minorEastAsia" w:hAnsiTheme="minorEastAsia" w:hint="eastAsia"/>
          <w:spacing w:val="-1"/>
        </w:rPr>
        <w:t>すること。</w:t>
      </w:r>
    </w:p>
    <w:p w:rsidR="00872F2C" w:rsidRPr="00872F2C" w:rsidRDefault="00872F2C" w:rsidP="00C57F71">
      <w:pPr>
        <w:pStyle w:val="a3"/>
        <w:spacing w:before="3"/>
        <w:ind w:left="258"/>
        <w:rPr>
          <w:rFonts w:asciiTheme="minorEastAsia" w:eastAsiaTheme="minorEastAsia" w:hAnsiTheme="minorEastAsia"/>
          <w:spacing w:val="-1"/>
        </w:rPr>
      </w:pPr>
    </w:p>
    <w:sectPr w:rsidR="00872F2C" w:rsidRPr="00872F2C" w:rsidSect="005563A5">
      <w:headerReference w:type="default" r:id="rId8"/>
      <w:footerReference w:type="default" r:id="rId9"/>
      <w:pgSz w:w="11910" w:h="16840"/>
      <w:pgMar w:top="1700" w:right="260" w:bottom="1060" w:left="1160" w:header="1501" w:footer="8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F2C" w:rsidRDefault="00872F2C">
      <w:r>
        <w:separator/>
      </w:r>
    </w:p>
  </w:endnote>
  <w:endnote w:type="continuationSeparator" w:id="0">
    <w:p w:rsidR="00872F2C" w:rsidRDefault="0087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2C" w:rsidRDefault="00872F2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94" behindDoc="1" locked="0" layoutInCell="1" hidden="0" allowOverlap="1">
              <wp:simplePos x="0" y="0"/>
              <wp:positionH relativeFrom="page">
                <wp:posOffset>3675380</wp:posOffset>
              </wp:positionH>
              <wp:positionV relativeFrom="page">
                <wp:posOffset>9992360</wp:posOffset>
              </wp:positionV>
              <wp:extent cx="223520" cy="160020"/>
              <wp:effectExtent l="0" t="0" r="635" b="635"/>
              <wp:wrapNone/>
              <wp:docPr id="2141" name="Textbox 5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2F2C" w:rsidRDefault="00872F2C">
                          <w:pPr>
                            <w:pStyle w:val="a3"/>
                            <w:spacing w:line="251" w:lineRule="exact"/>
                            <w:ind w:left="60"/>
                            <w:rPr>
                              <w:rFonts w:ascii="ＭＳ 明朝" w:hAnsi="ＭＳ 明朝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563A5" w:rsidRPr="005563A5">
                            <w:rPr>
                              <w:rFonts w:ascii="ＭＳ 明朝" w:hAnsi="ＭＳ 明朝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Overflow="overflow" horzOverflow="overflow"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9" o:spid="_x0000_s1026" type="#_x0000_t202" style="position:absolute;margin-left:289.4pt;margin-top:786.8pt;width:17.6pt;height:12.6pt;z-index:-503316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" filled="f" stroked="f">
              <v:textbox inset="0,0,0,0">
                <w:txbxContent>
                  <w:p w:rsidR="00872F2C" w:rsidRDefault="00872F2C">
                    <w:pPr>
                      <w:pStyle w:val="a3"/>
                      <w:spacing w:line="251" w:lineRule="exact"/>
                      <w:ind w:left="60"/>
                      <w:rPr>
                        <w:rFonts w:ascii="ＭＳ 明朝" w:hAnsi="ＭＳ 明朝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563A5" w:rsidRPr="005563A5">
                      <w:rPr>
                        <w:rFonts w:ascii="ＭＳ 明朝" w:hAnsi="ＭＳ 明朝"/>
                        <w:noProof/>
                        <w:spacing w:val="-5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F2C" w:rsidRDefault="00872F2C">
      <w:r>
        <w:separator/>
      </w:r>
    </w:p>
  </w:footnote>
  <w:footnote w:type="continuationSeparator" w:id="0">
    <w:p w:rsidR="00872F2C" w:rsidRDefault="0087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2C" w:rsidRDefault="00872F2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00000000">
      <w:start w:val="1"/>
      <w:numFmt w:val="decimal"/>
      <w:lvlText w:val="(%1)"/>
      <w:lvlJc w:val="left"/>
      <w:pPr>
        <w:ind w:left="1637" w:hanging="425"/>
      </w:pPr>
      <w:rPr>
        <w:rFonts w:ascii="ＭＳ 明朝" w:eastAsia="ＭＳ 明朝" w:hAnsi="ＭＳ 明朝" w:hint="default"/>
        <w:b w:val="0"/>
        <w:i w:val="0"/>
        <w:spacing w:val="0"/>
        <w:w w:val="100"/>
        <w:sz w:val="21"/>
      </w:rPr>
    </w:lvl>
    <w:lvl w:ilvl="1" w:tplc="00000000">
      <w:numFmt w:val="bullet"/>
      <w:lvlText w:val="•"/>
      <w:lvlJc w:val="left"/>
      <w:pPr>
        <w:ind w:left="2585" w:hanging="425"/>
      </w:pPr>
      <w:rPr>
        <w:rFonts w:hint="default"/>
      </w:rPr>
    </w:lvl>
    <w:lvl w:ilvl="2" w:tplc="00000000">
      <w:numFmt w:val="bullet"/>
      <w:lvlText w:val="•"/>
      <w:lvlJc w:val="left"/>
      <w:pPr>
        <w:ind w:left="3542" w:hanging="425"/>
      </w:pPr>
      <w:rPr>
        <w:rFonts w:hint="default"/>
      </w:rPr>
    </w:lvl>
    <w:lvl w:ilvl="3" w:tplc="00000000">
      <w:numFmt w:val="bullet"/>
      <w:lvlText w:val="•"/>
      <w:lvlJc w:val="left"/>
      <w:pPr>
        <w:ind w:left="4498" w:hanging="425"/>
      </w:pPr>
      <w:rPr>
        <w:rFonts w:hint="default"/>
      </w:rPr>
    </w:lvl>
    <w:lvl w:ilvl="4" w:tplc="00000000">
      <w:numFmt w:val="bullet"/>
      <w:lvlText w:val="•"/>
      <w:lvlJc w:val="left"/>
      <w:pPr>
        <w:ind w:left="5455" w:hanging="425"/>
      </w:pPr>
      <w:rPr>
        <w:rFonts w:hint="default"/>
      </w:rPr>
    </w:lvl>
    <w:lvl w:ilvl="5" w:tplc="00000000">
      <w:numFmt w:val="bullet"/>
      <w:lvlText w:val="•"/>
      <w:lvlJc w:val="left"/>
      <w:pPr>
        <w:ind w:left="6411" w:hanging="425"/>
      </w:pPr>
      <w:rPr>
        <w:rFonts w:hint="default"/>
      </w:rPr>
    </w:lvl>
    <w:lvl w:ilvl="6" w:tplc="00000000">
      <w:numFmt w:val="bullet"/>
      <w:lvlText w:val="•"/>
      <w:lvlJc w:val="left"/>
      <w:pPr>
        <w:ind w:left="7368" w:hanging="425"/>
      </w:pPr>
      <w:rPr>
        <w:rFonts w:hint="default"/>
      </w:rPr>
    </w:lvl>
    <w:lvl w:ilvl="7" w:tplc="00000000">
      <w:numFmt w:val="bullet"/>
      <w:lvlText w:val="•"/>
      <w:lvlJc w:val="left"/>
      <w:pPr>
        <w:ind w:left="8324" w:hanging="425"/>
      </w:pPr>
      <w:rPr>
        <w:rFonts w:hint="default"/>
      </w:rPr>
    </w:lvl>
    <w:lvl w:ilvl="8" w:tplc="00000000">
      <w:numFmt w:val="bullet"/>
      <w:lvlText w:val="•"/>
      <w:lvlJc w:val="left"/>
      <w:pPr>
        <w:ind w:left="9281" w:hanging="425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0000000">
      <w:start w:val="1"/>
      <w:numFmt w:val="decimal"/>
      <w:lvlText w:val="(%1)"/>
      <w:lvlJc w:val="left"/>
      <w:pPr>
        <w:ind w:left="894" w:hanging="425"/>
      </w:pPr>
      <w:rPr>
        <w:rFonts w:ascii="ＭＳ 明朝" w:eastAsia="ＭＳ 明朝" w:hAnsi="ＭＳ 明朝" w:hint="default"/>
        <w:b w:val="0"/>
        <w:i w:val="0"/>
        <w:spacing w:val="0"/>
        <w:w w:val="100"/>
        <w:sz w:val="21"/>
      </w:rPr>
    </w:lvl>
    <w:lvl w:ilvl="1" w:tplc="00000000">
      <w:numFmt w:val="bullet"/>
      <w:lvlText w:val="•"/>
      <w:lvlJc w:val="left"/>
      <w:pPr>
        <w:ind w:left="1858" w:hanging="425"/>
      </w:pPr>
      <w:rPr>
        <w:rFonts w:hint="default"/>
      </w:rPr>
    </w:lvl>
    <w:lvl w:ilvl="2" w:tplc="00000000">
      <w:numFmt w:val="bullet"/>
      <w:lvlText w:val="•"/>
      <w:lvlJc w:val="left"/>
      <w:pPr>
        <w:ind w:left="2817" w:hanging="425"/>
      </w:pPr>
      <w:rPr>
        <w:rFonts w:hint="default"/>
      </w:rPr>
    </w:lvl>
    <w:lvl w:ilvl="3" w:tplc="00000000">
      <w:numFmt w:val="bullet"/>
      <w:lvlText w:val="•"/>
      <w:lvlJc w:val="left"/>
      <w:pPr>
        <w:ind w:left="3775" w:hanging="425"/>
      </w:pPr>
      <w:rPr>
        <w:rFonts w:hint="default"/>
      </w:rPr>
    </w:lvl>
    <w:lvl w:ilvl="4" w:tplc="00000000">
      <w:numFmt w:val="bullet"/>
      <w:lvlText w:val="•"/>
      <w:lvlJc w:val="left"/>
      <w:pPr>
        <w:ind w:left="4734" w:hanging="425"/>
      </w:pPr>
      <w:rPr>
        <w:rFonts w:hint="default"/>
      </w:rPr>
    </w:lvl>
    <w:lvl w:ilvl="5" w:tplc="00000000">
      <w:numFmt w:val="bullet"/>
      <w:lvlText w:val="•"/>
      <w:lvlJc w:val="left"/>
      <w:pPr>
        <w:ind w:left="5692" w:hanging="425"/>
      </w:pPr>
      <w:rPr>
        <w:rFonts w:hint="default"/>
      </w:rPr>
    </w:lvl>
    <w:lvl w:ilvl="6" w:tplc="00000000">
      <w:numFmt w:val="bullet"/>
      <w:lvlText w:val="•"/>
      <w:lvlJc w:val="left"/>
      <w:pPr>
        <w:ind w:left="6651" w:hanging="425"/>
      </w:pPr>
      <w:rPr>
        <w:rFonts w:hint="default"/>
      </w:rPr>
    </w:lvl>
    <w:lvl w:ilvl="7" w:tplc="00000000">
      <w:numFmt w:val="bullet"/>
      <w:lvlText w:val="•"/>
      <w:lvlJc w:val="left"/>
      <w:pPr>
        <w:ind w:left="7609" w:hanging="425"/>
      </w:pPr>
      <w:rPr>
        <w:rFonts w:hint="default"/>
      </w:rPr>
    </w:lvl>
    <w:lvl w:ilvl="8" w:tplc="00000000">
      <w:numFmt w:val="bullet"/>
      <w:lvlText w:val="•"/>
      <w:lvlJc w:val="left"/>
      <w:pPr>
        <w:ind w:left="8568" w:hanging="425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0000000">
      <w:numFmt w:val="bullet"/>
      <w:lvlText w:val="•"/>
      <w:lvlJc w:val="left"/>
      <w:pPr>
        <w:ind w:left="422" w:hanging="320"/>
      </w:pPr>
      <w:rPr>
        <w:rFonts w:ascii="ＭＳ 明朝" w:eastAsia="ＭＳ 明朝" w:hAnsi="ＭＳ 明朝" w:hint="default"/>
        <w:b w:val="0"/>
        <w:i w:val="0"/>
        <w:spacing w:val="0"/>
        <w:w w:val="201"/>
        <w:sz w:val="21"/>
      </w:rPr>
    </w:lvl>
    <w:lvl w:ilvl="1" w:tplc="00000000">
      <w:numFmt w:val="bullet"/>
      <w:lvlText w:val="•"/>
      <w:lvlJc w:val="left"/>
      <w:pPr>
        <w:ind w:left="1255" w:hanging="320"/>
      </w:pPr>
      <w:rPr>
        <w:rFonts w:hint="default"/>
      </w:rPr>
    </w:lvl>
    <w:lvl w:ilvl="2" w:tplc="00000000">
      <w:numFmt w:val="bullet"/>
      <w:lvlText w:val="•"/>
      <w:lvlJc w:val="left"/>
      <w:pPr>
        <w:ind w:left="2090" w:hanging="320"/>
      </w:pPr>
      <w:rPr>
        <w:rFonts w:hint="default"/>
      </w:rPr>
    </w:lvl>
    <w:lvl w:ilvl="3" w:tplc="00000000">
      <w:numFmt w:val="bullet"/>
      <w:lvlText w:val="•"/>
      <w:lvlJc w:val="left"/>
      <w:pPr>
        <w:ind w:left="2926" w:hanging="320"/>
      </w:pPr>
      <w:rPr>
        <w:rFonts w:hint="default"/>
      </w:rPr>
    </w:lvl>
    <w:lvl w:ilvl="4" w:tplc="00000000">
      <w:numFmt w:val="bullet"/>
      <w:lvlText w:val="•"/>
      <w:lvlJc w:val="left"/>
      <w:pPr>
        <w:ind w:left="3761" w:hanging="320"/>
      </w:pPr>
      <w:rPr>
        <w:rFonts w:hint="default"/>
      </w:rPr>
    </w:lvl>
    <w:lvl w:ilvl="5" w:tplc="00000000">
      <w:numFmt w:val="bullet"/>
      <w:lvlText w:val="•"/>
      <w:lvlJc w:val="left"/>
      <w:pPr>
        <w:ind w:left="4597" w:hanging="320"/>
      </w:pPr>
      <w:rPr>
        <w:rFonts w:hint="default"/>
      </w:rPr>
    </w:lvl>
    <w:lvl w:ilvl="6" w:tplc="00000000">
      <w:numFmt w:val="bullet"/>
      <w:lvlText w:val="•"/>
      <w:lvlJc w:val="left"/>
      <w:pPr>
        <w:ind w:left="5432" w:hanging="320"/>
      </w:pPr>
      <w:rPr>
        <w:rFonts w:hint="default"/>
      </w:rPr>
    </w:lvl>
    <w:lvl w:ilvl="7" w:tplc="00000000">
      <w:numFmt w:val="bullet"/>
      <w:lvlText w:val="•"/>
      <w:lvlJc w:val="left"/>
      <w:pPr>
        <w:ind w:left="6268" w:hanging="320"/>
      </w:pPr>
      <w:rPr>
        <w:rFonts w:hint="default"/>
      </w:rPr>
    </w:lvl>
    <w:lvl w:ilvl="8" w:tplc="00000000">
      <w:numFmt w:val="bullet"/>
      <w:lvlText w:val="•"/>
      <w:lvlJc w:val="left"/>
      <w:pPr>
        <w:ind w:left="7103" w:hanging="32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0000000">
      <w:start w:val="1"/>
      <w:numFmt w:val="decimal"/>
      <w:lvlText w:val="(%1)"/>
      <w:lvlJc w:val="left"/>
      <w:pPr>
        <w:ind w:left="683" w:hanging="425"/>
      </w:pPr>
      <w:rPr>
        <w:rFonts w:ascii="ＭＳ 明朝" w:eastAsia="ＭＳ 明朝" w:hAnsi="ＭＳ 明朝" w:hint="default"/>
        <w:b w:val="0"/>
        <w:i w:val="0"/>
        <w:spacing w:val="0"/>
        <w:w w:val="100"/>
        <w:sz w:val="21"/>
      </w:rPr>
    </w:lvl>
    <w:lvl w:ilvl="1" w:tplc="00000000">
      <w:numFmt w:val="bullet"/>
      <w:lvlText w:val="•"/>
      <w:lvlJc w:val="left"/>
      <w:pPr>
        <w:ind w:left="1660" w:hanging="425"/>
      </w:pPr>
      <w:rPr>
        <w:rFonts w:hint="default"/>
      </w:rPr>
    </w:lvl>
    <w:lvl w:ilvl="2" w:tplc="00000000">
      <w:numFmt w:val="bullet"/>
      <w:lvlText w:val="•"/>
      <w:lvlJc w:val="left"/>
      <w:pPr>
        <w:ind w:left="2641" w:hanging="425"/>
      </w:pPr>
      <w:rPr>
        <w:rFonts w:hint="default"/>
      </w:rPr>
    </w:lvl>
    <w:lvl w:ilvl="3" w:tplc="00000000">
      <w:numFmt w:val="bullet"/>
      <w:lvlText w:val="•"/>
      <w:lvlJc w:val="left"/>
      <w:pPr>
        <w:ind w:left="3621" w:hanging="425"/>
      </w:pPr>
      <w:rPr>
        <w:rFonts w:hint="default"/>
      </w:rPr>
    </w:lvl>
    <w:lvl w:ilvl="4" w:tplc="00000000">
      <w:numFmt w:val="bullet"/>
      <w:lvlText w:val="•"/>
      <w:lvlJc w:val="left"/>
      <w:pPr>
        <w:ind w:left="4602" w:hanging="425"/>
      </w:pPr>
      <w:rPr>
        <w:rFonts w:hint="default"/>
      </w:rPr>
    </w:lvl>
    <w:lvl w:ilvl="5" w:tplc="00000000">
      <w:numFmt w:val="bullet"/>
      <w:lvlText w:val="•"/>
      <w:lvlJc w:val="left"/>
      <w:pPr>
        <w:ind w:left="5582" w:hanging="425"/>
      </w:pPr>
      <w:rPr>
        <w:rFonts w:hint="default"/>
      </w:rPr>
    </w:lvl>
    <w:lvl w:ilvl="6" w:tplc="00000000">
      <w:numFmt w:val="bullet"/>
      <w:lvlText w:val="•"/>
      <w:lvlJc w:val="left"/>
      <w:pPr>
        <w:ind w:left="6563" w:hanging="425"/>
      </w:pPr>
      <w:rPr>
        <w:rFonts w:hint="default"/>
      </w:rPr>
    </w:lvl>
    <w:lvl w:ilvl="7" w:tplc="00000000">
      <w:numFmt w:val="bullet"/>
      <w:lvlText w:val="•"/>
      <w:lvlJc w:val="left"/>
      <w:pPr>
        <w:ind w:left="7543" w:hanging="425"/>
      </w:pPr>
      <w:rPr>
        <w:rFonts w:hint="default"/>
      </w:rPr>
    </w:lvl>
    <w:lvl w:ilvl="8" w:tplc="00000000">
      <w:numFmt w:val="bullet"/>
      <w:lvlText w:val="•"/>
      <w:lvlJc w:val="left"/>
      <w:pPr>
        <w:ind w:left="8524" w:hanging="425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00000000"/>
    <w:lvl w:ilvl="0" w:tplc="00000000">
      <w:numFmt w:val="bullet"/>
      <w:lvlText w:val="■"/>
      <w:lvlJc w:val="left"/>
      <w:pPr>
        <w:ind w:left="5599" w:hanging="213"/>
      </w:pPr>
      <w:rPr>
        <w:rFonts w:ascii="ＭＳ ゴシック" w:eastAsia="ＭＳ ゴシック" w:hAnsi="ＭＳ ゴシック" w:hint="default"/>
        <w:b w:val="0"/>
        <w:i w:val="0"/>
        <w:spacing w:val="0"/>
        <w:w w:val="100"/>
        <w:sz w:val="19"/>
      </w:rPr>
    </w:lvl>
    <w:lvl w:ilvl="1" w:tplc="00000000">
      <w:numFmt w:val="bullet"/>
      <w:lvlText w:val="•"/>
      <w:lvlJc w:val="left"/>
      <w:pPr>
        <w:ind w:left="2434" w:hanging="213"/>
      </w:pPr>
      <w:rPr>
        <w:rFonts w:hint="default"/>
      </w:rPr>
    </w:lvl>
    <w:lvl w:ilvl="2" w:tplc="00000000">
      <w:numFmt w:val="bullet"/>
      <w:lvlText w:val="•"/>
      <w:lvlJc w:val="left"/>
      <w:pPr>
        <w:ind w:left="3329" w:hanging="213"/>
      </w:pPr>
      <w:rPr>
        <w:rFonts w:hint="default"/>
      </w:rPr>
    </w:lvl>
    <w:lvl w:ilvl="3" w:tplc="00000000">
      <w:numFmt w:val="bullet"/>
      <w:lvlText w:val="•"/>
      <w:lvlJc w:val="left"/>
      <w:pPr>
        <w:ind w:left="4223" w:hanging="213"/>
      </w:pPr>
      <w:rPr>
        <w:rFonts w:hint="default"/>
      </w:rPr>
    </w:lvl>
    <w:lvl w:ilvl="4" w:tplc="00000000">
      <w:numFmt w:val="bullet"/>
      <w:lvlText w:val="•"/>
      <w:lvlJc w:val="left"/>
      <w:pPr>
        <w:ind w:left="5118" w:hanging="213"/>
      </w:pPr>
      <w:rPr>
        <w:rFonts w:hint="default"/>
      </w:rPr>
    </w:lvl>
    <w:lvl w:ilvl="5" w:tplc="00000000">
      <w:numFmt w:val="bullet"/>
      <w:lvlText w:val="•"/>
      <w:lvlJc w:val="left"/>
      <w:pPr>
        <w:ind w:left="6012" w:hanging="213"/>
      </w:pPr>
      <w:rPr>
        <w:rFonts w:hint="default"/>
      </w:rPr>
    </w:lvl>
    <w:lvl w:ilvl="6" w:tplc="00000000">
      <w:numFmt w:val="bullet"/>
      <w:lvlText w:val="•"/>
      <w:lvlJc w:val="left"/>
      <w:pPr>
        <w:ind w:left="6907" w:hanging="213"/>
      </w:pPr>
      <w:rPr>
        <w:rFonts w:hint="default"/>
      </w:rPr>
    </w:lvl>
    <w:lvl w:ilvl="7" w:tplc="00000000">
      <w:numFmt w:val="bullet"/>
      <w:lvlText w:val="•"/>
      <w:lvlJc w:val="left"/>
      <w:pPr>
        <w:ind w:left="7801" w:hanging="213"/>
      </w:pPr>
      <w:rPr>
        <w:rFonts w:hint="default"/>
      </w:rPr>
    </w:lvl>
    <w:lvl w:ilvl="8" w:tplc="00000000">
      <w:numFmt w:val="bullet"/>
      <w:lvlText w:val="•"/>
      <w:lvlJc w:val="left"/>
      <w:pPr>
        <w:ind w:left="8696" w:hanging="213"/>
      </w:pPr>
      <w:rPr>
        <w:rFonts w:hint="default"/>
      </w:rPr>
    </w:lvl>
  </w:abstractNum>
  <w:abstractNum w:abstractNumId="5" w15:restartNumberingAfterBreak="0">
    <w:nsid w:val="00BE1A77"/>
    <w:multiLevelType w:val="hybridMultilevel"/>
    <w:tmpl w:val="0156B134"/>
    <w:lvl w:ilvl="0" w:tplc="358CAE30">
      <w:start w:val="6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9B06B8"/>
    <w:multiLevelType w:val="hybridMultilevel"/>
    <w:tmpl w:val="937ED8B4"/>
    <w:lvl w:ilvl="0" w:tplc="A91AD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7A31C02"/>
    <w:multiLevelType w:val="hybridMultilevel"/>
    <w:tmpl w:val="CAEEA99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B36382A"/>
    <w:multiLevelType w:val="hybridMultilevel"/>
    <w:tmpl w:val="0B82EC78"/>
    <w:lvl w:ilvl="0" w:tplc="A73C2698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F8C29F8"/>
    <w:multiLevelType w:val="hybridMultilevel"/>
    <w:tmpl w:val="549C7A88"/>
    <w:lvl w:ilvl="0" w:tplc="C7DCC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7F795F"/>
    <w:multiLevelType w:val="hybridMultilevel"/>
    <w:tmpl w:val="EAB23370"/>
    <w:lvl w:ilvl="0" w:tplc="CAC6C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BDA2C88"/>
    <w:multiLevelType w:val="hybridMultilevel"/>
    <w:tmpl w:val="34167DF4"/>
    <w:lvl w:ilvl="0" w:tplc="50345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812991"/>
    <w:multiLevelType w:val="hybridMultilevel"/>
    <w:tmpl w:val="049ABFB4"/>
    <w:lvl w:ilvl="0" w:tplc="32AA29C6">
      <w:start w:val="1"/>
      <w:numFmt w:val="decimalEnclosedCircle"/>
      <w:lvlText w:val="%1"/>
      <w:lvlJc w:val="left"/>
      <w:pPr>
        <w:ind w:left="6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7736" w:hanging="420"/>
      </w:pPr>
    </w:lvl>
    <w:lvl w:ilvl="3" w:tplc="0409000F" w:tentative="1">
      <w:start w:val="1"/>
      <w:numFmt w:val="decimal"/>
      <w:lvlText w:val="%4."/>
      <w:lvlJc w:val="left"/>
      <w:pPr>
        <w:ind w:left="8156" w:hanging="420"/>
      </w:pPr>
    </w:lvl>
    <w:lvl w:ilvl="4" w:tplc="04090017" w:tentative="1">
      <w:start w:val="1"/>
      <w:numFmt w:val="aiueoFullWidth"/>
      <w:lvlText w:val="(%5)"/>
      <w:lvlJc w:val="left"/>
      <w:pPr>
        <w:ind w:left="8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8996" w:hanging="420"/>
      </w:pPr>
    </w:lvl>
    <w:lvl w:ilvl="6" w:tplc="0409000F" w:tentative="1">
      <w:start w:val="1"/>
      <w:numFmt w:val="decimal"/>
      <w:lvlText w:val="%7."/>
      <w:lvlJc w:val="left"/>
      <w:pPr>
        <w:ind w:left="9416" w:hanging="420"/>
      </w:pPr>
    </w:lvl>
    <w:lvl w:ilvl="7" w:tplc="04090017" w:tentative="1">
      <w:start w:val="1"/>
      <w:numFmt w:val="aiueoFullWidth"/>
      <w:lvlText w:val="(%8)"/>
      <w:lvlJc w:val="left"/>
      <w:pPr>
        <w:ind w:left="9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10256" w:hanging="420"/>
      </w:pPr>
    </w:lvl>
  </w:abstractNum>
  <w:abstractNum w:abstractNumId="13" w15:restartNumberingAfterBreak="0">
    <w:nsid w:val="201F7CA9"/>
    <w:multiLevelType w:val="hybridMultilevel"/>
    <w:tmpl w:val="21EA504E"/>
    <w:lvl w:ilvl="0" w:tplc="A7E45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2DD3D9F"/>
    <w:multiLevelType w:val="hybridMultilevel"/>
    <w:tmpl w:val="38A2F05C"/>
    <w:lvl w:ilvl="0" w:tplc="2EA009A4">
      <w:start w:val="1"/>
      <w:numFmt w:val="decimalEnclosedCircle"/>
      <w:lvlText w:val="%1"/>
      <w:lvlJc w:val="left"/>
      <w:pPr>
        <w:ind w:left="360" w:hanging="360"/>
      </w:pPr>
      <w:rPr>
        <w:rFonts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CB5B61"/>
    <w:multiLevelType w:val="hybridMultilevel"/>
    <w:tmpl w:val="DBD86938"/>
    <w:lvl w:ilvl="0" w:tplc="C7DCC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E664502"/>
    <w:multiLevelType w:val="hybridMultilevel"/>
    <w:tmpl w:val="CAEEA99A"/>
    <w:lvl w:ilvl="0" w:tplc="D208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7B6E53"/>
    <w:multiLevelType w:val="hybridMultilevel"/>
    <w:tmpl w:val="7FAA3D10"/>
    <w:lvl w:ilvl="0" w:tplc="D7F6B410">
      <w:start w:val="5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546E48"/>
    <w:multiLevelType w:val="hybridMultilevel"/>
    <w:tmpl w:val="11C873F2"/>
    <w:lvl w:ilvl="0" w:tplc="84786BCE">
      <w:start w:val="1"/>
      <w:numFmt w:val="decimalFullWidth"/>
      <w:lvlText w:val="%1）"/>
      <w:lvlJc w:val="left"/>
      <w:pPr>
        <w:ind w:left="550" w:hanging="45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9" w15:restartNumberingAfterBreak="0">
    <w:nsid w:val="3E5D477C"/>
    <w:multiLevelType w:val="hybridMultilevel"/>
    <w:tmpl w:val="EAB23370"/>
    <w:lvl w:ilvl="0" w:tplc="CAC6C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0E676DF"/>
    <w:multiLevelType w:val="hybridMultilevel"/>
    <w:tmpl w:val="2A428D28"/>
    <w:lvl w:ilvl="0" w:tplc="9C341DF4">
      <w:start w:val="1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987A09"/>
    <w:multiLevelType w:val="hybridMultilevel"/>
    <w:tmpl w:val="372CF980"/>
    <w:lvl w:ilvl="0" w:tplc="0F04558C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1B0BC3"/>
    <w:multiLevelType w:val="hybridMultilevel"/>
    <w:tmpl w:val="372CF98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650667"/>
    <w:multiLevelType w:val="hybridMultilevel"/>
    <w:tmpl w:val="B0B6B04E"/>
    <w:lvl w:ilvl="0" w:tplc="88EE7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15ABAC0">
      <w:start w:val="4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924066"/>
    <w:multiLevelType w:val="hybridMultilevel"/>
    <w:tmpl w:val="549C7A88"/>
    <w:lvl w:ilvl="0" w:tplc="C7DCC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DDB16ED"/>
    <w:multiLevelType w:val="hybridMultilevel"/>
    <w:tmpl w:val="5E28C35E"/>
    <w:lvl w:ilvl="0" w:tplc="6038D366">
      <w:start w:val="5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4F7DA1"/>
    <w:multiLevelType w:val="hybridMultilevel"/>
    <w:tmpl w:val="EAB23370"/>
    <w:lvl w:ilvl="0" w:tplc="CAC6C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4785033"/>
    <w:multiLevelType w:val="hybridMultilevel"/>
    <w:tmpl w:val="C7965174"/>
    <w:lvl w:ilvl="0" w:tplc="3C723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4C9585A"/>
    <w:multiLevelType w:val="hybridMultilevel"/>
    <w:tmpl w:val="3412231C"/>
    <w:lvl w:ilvl="0" w:tplc="35205D38">
      <w:start w:val="5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9600A9"/>
    <w:multiLevelType w:val="hybridMultilevel"/>
    <w:tmpl w:val="6E46DAFE"/>
    <w:lvl w:ilvl="0" w:tplc="3C3A0948">
      <w:start w:val="1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30" w15:restartNumberingAfterBreak="0">
    <w:nsid w:val="68391A56"/>
    <w:multiLevelType w:val="hybridMultilevel"/>
    <w:tmpl w:val="CAEEA99A"/>
    <w:lvl w:ilvl="0" w:tplc="D208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F5A1CC9"/>
    <w:multiLevelType w:val="hybridMultilevel"/>
    <w:tmpl w:val="E5D6F04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BEF4529"/>
    <w:multiLevelType w:val="hybridMultilevel"/>
    <w:tmpl w:val="38A2F05C"/>
    <w:lvl w:ilvl="0" w:tplc="2EA009A4">
      <w:start w:val="1"/>
      <w:numFmt w:val="decimalEnclosedCircle"/>
      <w:lvlText w:val="%1"/>
      <w:lvlJc w:val="left"/>
      <w:pPr>
        <w:ind w:left="360" w:hanging="360"/>
      </w:pPr>
      <w:rPr>
        <w:rFonts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0A2BAE"/>
    <w:multiLevelType w:val="hybridMultilevel"/>
    <w:tmpl w:val="9B742788"/>
    <w:lvl w:ilvl="0" w:tplc="1646FF3C">
      <w:start w:val="1"/>
      <w:numFmt w:val="decimalFullWidth"/>
      <w:pStyle w:val="2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FDA11BF"/>
    <w:multiLevelType w:val="hybridMultilevel"/>
    <w:tmpl w:val="38A2F05C"/>
    <w:lvl w:ilvl="0" w:tplc="2EA009A4">
      <w:start w:val="1"/>
      <w:numFmt w:val="decimalEnclosedCircle"/>
      <w:lvlText w:val="%1"/>
      <w:lvlJc w:val="left"/>
      <w:pPr>
        <w:ind w:left="360" w:hanging="360"/>
      </w:pPr>
      <w:rPr>
        <w:rFonts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29"/>
  </w:num>
  <w:num w:numId="8">
    <w:abstractNumId w:val="33"/>
  </w:num>
  <w:num w:numId="9">
    <w:abstractNumId w:val="27"/>
  </w:num>
  <w:num w:numId="10">
    <w:abstractNumId w:val="16"/>
  </w:num>
  <w:num w:numId="11">
    <w:abstractNumId w:val="21"/>
  </w:num>
  <w:num w:numId="12">
    <w:abstractNumId w:val="8"/>
  </w:num>
  <w:num w:numId="13">
    <w:abstractNumId w:val="26"/>
  </w:num>
  <w:num w:numId="14">
    <w:abstractNumId w:val="9"/>
  </w:num>
  <w:num w:numId="15">
    <w:abstractNumId w:val="32"/>
  </w:num>
  <w:num w:numId="16">
    <w:abstractNumId w:val="12"/>
  </w:num>
  <w:num w:numId="17">
    <w:abstractNumId w:val="7"/>
  </w:num>
  <w:num w:numId="18">
    <w:abstractNumId w:val="22"/>
  </w:num>
  <w:num w:numId="19">
    <w:abstractNumId w:val="31"/>
  </w:num>
  <w:num w:numId="20">
    <w:abstractNumId w:val="6"/>
  </w:num>
  <w:num w:numId="21">
    <w:abstractNumId w:val="13"/>
  </w:num>
  <w:num w:numId="22">
    <w:abstractNumId w:val="11"/>
  </w:num>
  <w:num w:numId="23">
    <w:abstractNumId w:val="34"/>
  </w:num>
  <w:num w:numId="24">
    <w:abstractNumId w:val="30"/>
  </w:num>
  <w:num w:numId="25">
    <w:abstractNumId w:val="19"/>
  </w:num>
  <w:num w:numId="26">
    <w:abstractNumId w:val="15"/>
  </w:num>
  <w:num w:numId="27">
    <w:abstractNumId w:val="5"/>
  </w:num>
  <w:num w:numId="28">
    <w:abstractNumId w:val="17"/>
  </w:num>
  <w:num w:numId="29">
    <w:abstractNumId w:val="28"/>
  </w:num>
  <w:num w:numId="30">
    <w:abstractNumId w:val="23"/>
  </w:num>
  <w:num w:numId="31">
    <w:abstractNumId w:val="25"/>
  </w:num>
  <w:num w:numId="32">
    <w:abstractNumId w:val="20"/>
  </w:num>
  <w:num w:numId="33">
    <w:abstractNumId w:val="14"/>
  </w:num>
  <w:num w:numId="34">
    <w:abstractNumId w:val="1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56"/>
    <w:rsid w:val="00020737"/>
    <w:rsid w:val="000225D4"/>
    <w:rsid w:val="00023B1F"/>
    <w:rsid w:val="000244B6"/>
    <w:rsid w:val="0003245B"/>
    <w:rsid w:val="00042797"/>
    <w:rsid w:val="00042E1A"/>
    <w:rsid w:val="00050654"/>
    <w:rsid w:val="00054B1E"/>
    <w:rsid w:val="00056A0C"/>
    <w:rsid w:val="000573CA"/>
    <w:rsid w:val="000616B2"/>
    <w:rsid w:val="00081682"/>
    <w:rsid w:val="0008740A"/>
    <w:rsid w:val="00092E7D"/>
    <w:rsid w:val="000A7964"/>
    <w:rsid w:val="000B78A2"/>
    <w:rsid w:val="000C386F"/>
    <w:rsid w:val="000C3DBA"/>
    <w:rsid w:val="000C3FB3"/>
    <w:rsid w:val="000E0FFC"/>
    <w:rsid w:val="000E718B"/>
    <w:rsid w:val="000F2670"/>
    <w:rsid w:val="00113732"/>
    <w:rsid w:val="00120CE9"/>
    <w:rsid w:val="001413BD"/>
    <w:rsid w:val="00144121"/>
    <w:rsid w:val="00145A90"/>
    <w:rsid w:val="00170562"/>
    <w:rsid w:val="0017487D"/>
    <w:rsid w:val="00197D55"/>
    <w:rsid w:val="001A5D15"/>
    <w:rsid w:val="001A646B"/>
    <w:rsid w:val="001C1E29"/>
    <w:rsid w:val="001C53D7"/>
    <w:rsid w:val="001E2E10"/>
    <w:rsid w:val="001F1A07"/>
    <w:rsid w:val="001F436E"/>
    <w:rsid w:val="001F581D"/>
    <w:rsid w:val="002060EF"/>
    <w:rsid w:val="002157B8"/>
    <w:rsid w:val="00220B64"/>
    <w:rsid w:val="002246B3"/>
    <w:rsid w:val="00234B57"/>
    <w:rsid w:val="0024426F"/>
    <w:rsid w:val="002445A8"/>
    <w:rsid w:val="0025110C"/>
    <w:rsid w:val="002543A6"/>
    <w:rsid w:val="00255F28"/>
    <w:rsid w:val="00260B39"/>
    <w:rsid w:val="00265863"/>
    <w:rsid w:val="0027284D"/>
    <w:rsid w:val="00272C69"/>
    <w:rsid w:val="0028154D"/>
    <w:rsid w:val="00281F5B"/>
    <w:rsid w:val="00287863"/>
    <w:rsid w:val="002B0B41"/>
    <w:rsid w:val="002B78FC"/>
    <w:rsid w:val="002C077C"/>
    <w:rsid w:val="002D16F7"/>
    <w:rsid w:val="002E062D"/>
    <w:rsid w:val="002E38A2"/>
    <w:rsid w:val="003424BE"/>
    <w:rsid w:val="0035409C"/>
    <w:rsid w:val="003578F2"/>
    <w:rsid w:val="00360F50"/>
    <w:rsid w:val="00365AB7"/>
    <w:rsid w:val="0039056C"/>
    <w:rsid w:val="003A6490"/>
    <w:rsid w:val="003B760D"/>
    <w:rsid w:val="003C5FD5"/>
    <w:rsid w:val="003D3F2C"/>
    <w:rsid w:val="003D537E"/>
    <w:rsid w:val="003E3F3D"/>
    <w:rsid w:val="003E5AEF"/>
    <w:rsid w:val="003F01AC"/>
    <w:rsid w:val="00403679"/>
    <w:rsid w:val="004109D6"/>
    <w:rsid w:val="00441672"/>
    <w:rsid w:val="00441AB9"/>
    <w:rsid w:val="00443CA3"/>
    <w:rsid w:val="00447ED8"/>
    <w:rsid w:val="00451EF0"/>
    <w:rsid w:val="00453EA6"/>
    <w:rsid w:val="00456F87"/>
    <w:rsid w:val="00460A34"/>
    <w:rsid w:val="00475629"/>
    <w:rsid w:val="00484E5B"/>
    <w:rsid w:val="004A0297"/>
    <w:rsid w:val="004A312D"/>
    <w:rsid w:val="004B1538"/>
    <w:rsid w:val="004B1A2A"/>
    <w:rsid w:val="004C23C3"/>
    <w:rsid w:val="004C49EA"/>
    <w:rsid w:val="004E15AF"/>
    <w:rsid w:val="004F67D0"/>
    <w:rsid w:val="004F7A6D"/>
    <w:rsid w:val="00502C0F"/>
    <w:rsid w:val="00527839"/>
    <w:rsid w:val="00530578"/>
    <w:rsid w:val="0053545A"/>
    <w:rsid w:val="005408C8"/>
    <w:rsid w:val="005563A5"/>
    <w:rsid w:val="00563C64"/>
    <w:rsid w:val="00581DBF"/>
    <w:rsid w:val="00583FA7"/>
    <w:rsid w:val="00584117"/>
    <w:rsid w:val="00587F75"/>
    <w:rsid w:val="005A3B69"/>
    <w:rsid w:val="005A4949"/>
    <w:rsid w:val="005B17E3"/>
    <w:rsid w:val="005C0154"/>
    <w:rsid w:val="005C6E38"/>
    <w:rsid w:val="005C6F58"/>
    <w:rsid w:val="005D3DD6"/>
    <w:rsid w:val="00601C9A"/>
    <w:rsid w:val="00603327"/>
    <w:rsid w:val="006102BF"/>
    <w:rsid w:val="0061172C"/>
    <w:rsid w:val="00614B57"/>
    <w:rsid w:val="00614F30"/>
    <w:rsid w:val="00647A7A"/>
    <w:rsid w:val="00651813"/>
    <w:rsid w:val="00667CCD"/>
    <w:rsid w:val="0067302C"/>
    <w:rsid w:val="00677500"/>
    <w:rsid w:val="006919F7"/>
    <w:rsid w:val="006B77D9"/>
    <w:rsid w:val="006B7A96"/>
    <w:rsid w:val="006C1455"/>
    <w:rsid w:val="006D0D4B"/>
    <w:rsid w:val="006D4829"/>
    <w:rsid w:val="006F0753"/>
    <w:rsid w:val="006F1A4E"/>
    <w:rsid w:val="006F2811"/>
    <w:rsid w:val="006F7374"/>
    <w:rsid w:val="00700394"/>
    <w:rsid w:val="00715176"/>
    <w:rsid w:val="00716100"/>
    <w:rsid w:val="00744F8A"/>
    <w:rsid w:val="00746974"/>
    <w:rsid w:val="007538FB"/>
    <w:rsid w:val="00763576"/>
    <w:rsid w:val="00785BD1"/>
    <w:rsid w:val="007977BF"/>
    <w:rsid w:val="007A6168"/>
    <w:rsid w:val="007B2C7E"/>
    <w:rsid w:val="007C1C67"/>
    <w:rsid w:val="007C7756"/>
    <w:rsid w:val="007D405C"/>
    <w:rsid w:val="007D7B90"/>
    <w:rsid w:val="007F0A90"/>
    <w:rsid w:val="007F5D7A"/>
    <w:rsid w:val="007F7B03"/>
    <w:rsid w:val="008332CB"/>
    <w:rsid w:val="008351B8"/>
    <w:rsid w:val="008370F2"/>
    <w:rsid w:val="00843B6D"/>
    <w:rsid w:val="00857736"/>
    <w:rsid w:val="008710E7"/>
    <w:rsid w:val="00872F2C"/>
    <w:rsid w:val="00874BD1"/>
    <w:rsid w:val="0088487F"/>
    <w:rsid w:val="00887764"/>
    <w:rsid w:val="008B75FD"/>
    <w:rsid w:val="008D3382"/>
    <w:rsid w:val="008F0973"/>
    <w:rsid w:val="008F5662"/>
    <w:rsid w:val="00910D65"/>
    <w:rsid w:val="00941B92"/>
    <w:rsid w:val="00951444"/>
    <w:rsid w:val="00952057"/>
    <w:rsid w:val="0095333B"/>
    <w:rsid w:val="00953E58"/>
    <w:rsid w:val="009567AE"/>
    <w:rsid w:val="0096089D"/>
    <w:rsid w:val="00966A7D"/>
    <w:rsid w:val="00974CB8"/>
    <w:rsid w:val="0097634C"/>
    <w:rsid w:val="009764AB"/>
    <w:rsid w:val="0098281D"/>
    <w:rsid w:val="00982A08"/>
    <w:rsid w:val="009A5169"/>
    <w:rsid w:val="009C1EC2"/>
    <w:rsid w:val="009D108A"/>
    <w:rsid w:val="009D2790"/>
    <w:rsid w:val="009D757A"/>
    <w:rsid w:val="009E2095"/>
    <w:rsid w:val="009F05BC"/>
    <w:rsid w:val="00A06FD8"/>
    <w:rsid w:val="00A339A1"/>
    <w:rsid w:val="00A3532F"/>
    <w:rsid w:val="00A36F39"/>
    <w:rsid w:val="00A37ECA"/>
    <w:rsid w:val="00A42D7E"/>
    <w:rsid w:val="00A43605"/>
    <w:rsid w:val="00A51330"/>
    <w:rsid w:val="00A533F4"/>
    <w:rsid w:val="00A63344"/>
    <w:rsid w:val="00A64AA2"/>
    <w:rsid w:val="00A6516B"/>
    <w:rsid w:val="00A72B85"/>
    <w:rsid w:val="00A762F4"/>
    <w:rsid w:val="00A86EE4"/>
    <w:rsid w:val="00A8789B"/>
    <w:rsid w:val="00A95E14"/>
    <w:rsid w:val="00AA3EEC"/>
    <w:rsid w:val="00AA5356"/>
    <w:rsid w:val="00AB7BF3"/>
    <w:rsid w:val="00AC0AAC"/>
    <w:rsid w:val="00AC52A4"/>
    <w:rsid w:val="00AD62E1"/>
    <w:rsid w:val="00AF422C"/>
    <w:rsid w:val="00AF6B0B"/>
    <w:rsid w:val="00B0482B"/>
    <w:rsid w:val="00B0638E"/>
    <w:rsid w:val="00B21154"/>
    <w:rsid w:val="00B42ED4"/>
    <w:rsid w:val="00B43FAA"/>
    <w:rsid w:val="00B46C2E"/>
    <w:rsid w:val="00B55E5A"/>
    <w:rsid w:val="00B71E53"/>
    <w:rsid w:val="00B80653"/>
    <w:rsid w:val="00B84AD5"/>
    <w:rsid w:val="00B91595"/>
    <w:rsid w:val="00B91E79"/>
    <w:rsid w:val="00BC77D6"/>
    <w:rsid w:val="00BD5F0B"/>
    <w:rsid w:val="00BD7347"/>
    <w:rsid w:val="00BF37DC"/>
    <w:rsid w:val="00BF65DB"/>
    <w:rsid w:val="00C00347"/>
    <w:rsid w:val="00C02F09"/>
    <w:rsid w:val="00C14EF1"/>
    <w:rsid w:val="00C151C6"/>
    <w:rsid w:val="00C23127"/>
    <w:rsid w:val="00C25E22"/>
    <w:rsid w:val="00C33A85"/>
    <w:rsid w:val="00C3616B"/>
    <w:rsid w:val="00C36E1C"/>
    <w:rsid w:val="00C57F71"/>
    <w:rsid w:val="00C710C1"/>
    <w:rsid w:val="00C868AF"/>
    <w:rsid w:val="00C874BF"/>
    <w:rsid w:val="00C94153"/>
    <w:rsid w:val="00CA2DFF"/>
    <w:rsid w:val="00CA5C6C"/>
    <w:rsid w:val="00CB4FEF"/>
    <w:rsid w:val="00CB6256"/>
    <w:rsid w:val="00CB65AA"/>
    <w:rsid w:val="00CD0AA8"/>
    <w:rsid w:val="00CD71F6"/>
    <w:rsid w:val="00CE2196"/>
    <w:rsid w:val="00CE4A32"/>
    <w:rsid w:val="00D0474E"/>
    <w:rsid w:val="00D04AF7"/>
    <w:rsid w:val="00D23C8B"/>
    <w:rsid w:val="00D2483C"/>
    <w:rsid w:val="00D35823"/>
    <w:rsid w:val="00D37EA6"/>
    <w:rsid w:val="00D4059F"/>
    <w:rsid w:val="00D43FF8"/>
    <w:rsid w:val="00D707F8"/>
    <w:rsid w:val="00D81F82"/>
    <w:rsid w:val="00D86186"/>
    <w:rsid w:val="00D960CA"/>
    <w:rsid w:val="00DA44FF"/>
    <w:rsid w:val="00DD0763"/>
    <w:rsid w:val="00DD1795"/>
    <w:rsid w:val="00DF3633"/>
    <w:rsid w:val="00DF7853"/>
    <w:rsid w:val="00E0134C"/>
    <w:rsid w:val="00E01730"/>
    <w:rsid w:val="00E26678"/>
    <w:rsid w:val="00E35326"/>
    <w:rsid w:val="00E41F4E"/>
    <w:rsid w:val="00E81381"/>
    <w:rsid w:val="00E814EA"/>
    <w:rsid w:val="00E82BB2"/>
    <w:rsid w:val="00EA41A0"/>
    <w:rsid w:val="00EB031D"/>
    <w:rsid w:val="00EB6BE3"/>
    <w:rsid w:val="00EB7193"/>
    <w:rsid w:val="00EC7DEB"/>
    <w:rsid w:val="00ED33CE"/>
    <w:rsid w:val="00EF033C"/>
    <w:rsid w:val="00F0706E"/>
    <w:rsid w:val="00F20024"/>
    <w:rsid w:val="00F31CB9"/>
    <w:rsid w:val="00F73D09"/>
    <w:rsid w:val="00F917B9"/>
    <w:rsid w:val="00FA3AB6"/>
    <w:rsid w:val="00FB1AD7"/>
    <w:rsid w:val="00FC5D3E"/>
    <w:rsid w:val="00FC67B5"/>
    <w:rsid w:val="00FD6175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2A5EBDF-5BB9-4521-BF59-C5CAFD80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明朝" w:eastAsia="ＭＳ Ｐ明朝" w:hAnsi="ＭＳ Ｐ明朝"/>
    </w:rPr>
  </w:style>
  <w:style w:type="paragraph" w:styleId="2">
    <w:name w:val="heading 2"/>
    <w:basedOn w:val="a"/>
    <w:next w:val="a"/>
    <w:link w:val="20"/>
    <w:qFormat/>
    <w:rsid w:val="00CB6256"/>
    <w:pPr>
      <w:keepNext/>
      <w:widowControl w:val="0"/>
      <w:numPr>
        <w:numId w:val="8"/>
      </w:numPr>
      <w:jc w:val="both"/>
      <w:outlineLvl w:val="1"/>
    </w:pPr>
    <w:rPr>
      <w:rFonts w:ascii="ＭＳ ゴシック" w:eastAsia="ＭＳ ゴシック" w:hAnsi="ＭＳ 明朝"/>
      <w:kern w:val="2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A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目次 11"/>
    <w:basedOn w:val="a"/>
    <w:qFormat/>
    <w:pPr>
      <w:spacing w:before="50"/>
      <w:ind w:left="486"/>
    </w:pPr>
    <w:rPr>
      <w:rFonts w:ascii="ＭＳ ゴシック" w:eastAsia="ＭＳ ゴシック" w:hAnsi="ＭＳ ゴシック"/>
      <w:b/>
      <w:sz w:val="21"/>
    </w:rPr>
  </w:style>
  <w:style w:type="paragraph" w:customStyle="1" w:styleId="21">
    <w:name w:val="目次 21"/>
    <w:basedOn w:val="a"/>
    <w:qFormat/>
    <w:pPr>
      <w:spacing w:before="50"/>
      <w:ind w:left="486"/>
    </w:pPr>
    <w:rPr>
      <w:rFonts w:ascii="ＭＳ 明朝" w:eastAsia="ＭＳ 明朝" w:hAnsi="ＭＳ 明朝"/>
      <w:sz w:val="21"/>
    </w:rPr>
  </w:style>
  <w:style w:type="paragraph" w:styleId="a3">
    <w:name w:val="Body Text"/>
    <w:basedOn w:val="a"/>
    <w:link w:val="a4"/>
    <w:qFormat/>
    <w:rPr>
      <w:sz w:val="21"/>
    </w:rPr>
  </w:style>
  <w:style w:type="paragraph" w:customStyle="1" w:styleId="110">
    <w:name w:val="見出し 11"/>
    <w:basedOn w:val="a"/>
    <w:qFormat/>
    <w:pPr>
      <w:spacing w:before="85"/>
      <w:ind w:left="145"/>
      <w:outlineLvl w:val="1"/>
    </w:pPr>
    <w:rPr>
      <w:rFonts w:ascii="ＭＳ ゴシック" w:eastAsia="ＭＳ ゴシック" w:hAnsi="ＭＳ ゴシック"/>
      <w:sz w:val="36"/>
    </w:rPr>
  </w:style>
  <w:style w:type="paragraph" w:customStyle="1" w:styleId="210">
    <w:name w:val="見出し 21"/>
    <w:basedOn w:val="a"/>
    <w:qFormat/>
    <w:pPr>
      <w:spacing w:before="62"/>
      <w:ind w:left="657"/>
      <w:outlineLvl w:val="2"/>
    </w:pPr>
    <w:rPr>
      <w:rFonts w:ascii="ＭＳ 明朝" w:eastAsia="ＭＳ 明朝" w:hAnsi="ＭＳ 明朝"/>
      <w:sz w:val="28"/>
    </w:rPr>
  </w:style>
  <w:style w:type="paragraph" w:customStyle="1" w:styleId="31">
    <w:name w:val="見出し 31"/>
    <w:basedOn w:val="a"/>
    <w:qFormat/>
    <w:pPr>
      <w:ind w:left="15"/>
      <w:outlineLvl w:val="3"/>
    </w:pPr>
    <w:rPr>
      <w:rFonts w:ascii="HG丸ｺﾞｼｯｸM-PRO" w:eastAsia="HG丸ｺﾞｼｯｸM-PRO" w:hAnsi="HG丸ｺﾞｼｯｸM-PRO"/>
      <w:sz w:val="25"/>
    </w:rPr>
  </w:style>
  <w:style w:type="paragraph" w:customStyle="1" w:styleId="41">
    <w:name w:val="見出し 41"/>
    <w:basedOn w:val="a"/>
    <w:qFormat/>
    <w:pPr>
      <w:outlineLvl w:val="4"/>
    </w:pPr>
    <w:rPr>
      <w:rFonts w:ascii="游ゴシック" w:eastAsia="游ゴシック" w:hAnsi="游ゴシック"/>
      <w:sz w:val="24"/>
    </w:rPr>
  </w:style>
  <w:style w:type="paragraph" w:customStyle="1" w:styleId="51">
    <w:name w:val="見出し 51"/>
    <w:basedOn w:val="a"/>
    <w:qFormat/>
    <w:pPr>
      <w:spacing w:line="251" w:lineRule="exact"/>
      <w:ind w:left="20"/>
      <w:outlineLvl w:val="5"/>
    </w:pPr>
    <w:rPr>
      <w:rFonts w:ascii="Microsoft YaHei" w:eastAsia="Microsoft YaHei" w:hAnsi="Microsoft YaHei"/>
      <w:b/>
      <w:sz w:val="21"/>
    </w:rPr>
  </w:style>
  <w:style w:type="paragraph" w:styleId="a5">
    <w:name w:val="List Paragraph"/>
    <w:basedOn w:val="a"/>
    <w:qFormat/>
    <w:pPr>
      <w:spacing w:before="31"/>
      <w:ind w:left="469" w:hanging="211"/>
    </w:pPr>
    <w:rPr>
      <w:rFonts w:ascii="ＭＳ ゴシック" w:eastAsia="ＭＳ ゴシック" w:hAnsi="ＭＳ ゴシック"/>
    </w:rPr>
  </w:style>
  <w:style w:type="paragraph" w:customStyle="1" w:styleId="TableParagraph">
    <w:name w:val="Table Paragraph"/>
    <w:basedOn w:val="a"/>
    <w:qFormat/>
    <w:rPr>
      <w:rFonts w:ascii="ＭＳ 明朝" w:eastAsia="ＭＳ 明朝" w:hAnsi="ＭＳ 明朝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2878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7863"/>
    <w:rPr>
      <w:rFonts w:ascii="ＭＳ Ｐ明朝" w:eastAsia="ＭＳ Ｐ明朝" w:hAnsi="ＭＳ Ｐ明朝"/>
    </w:rPr>
  </w:style>
  <w:style w:type="paragraph" w:styleId="aa">
    <w:name w:val="footer"/>
    <w:basedOn w:val="a"/>
    <w:link w:val="ab"/>
    <w:uiPriority w:val="99"/>
    <w:unhideWhenUsed/>
    <w:rsid w:val="002878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7863"/>
    <w:rPr>
      <w:rFonts w:ascii="ＭＳ Ｐ明朝" w:eastAsia="ＭＳ Ｐ明朝" w:hAnsi="ＭＳ Ｐ明朝"/>
    </w:rPr>
  </w:style>
  <w:style w:type="paragraph" w:styleId="ac">
    <w:name w:val="Balloon Text"/>
    <w:basedOn w:val="a"/>
    <w:link w:val="ad"/>
    <w:uiPriority w:val="99"/>
    <w:semiHidden/>
    <w:unhideWhenUsed/>
    <w:rsid w:val="002B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rsid w:val="00CB6256"/>
    <w:rPr>
      <w:rFonts w:ascii="ＭＳ ゴシック" w:eastAsia="ＭＳ ゴシック" w:hAnsi="ＭＳ 明朝"/>
      <w:kern w:val="2"/>
      <w:sz w:val="21"/>
      <w:szCs w:val="21"/>
    </w:rPr>
  </w:style>
  <w:style w:type="table" w:styleId="ae">
    <w:name w:val="Table Grid"/>
    <w:basedOn w:val="a1"/>
    <w:uiPriority w:val="39"/>
    <w:rsid w:val="00EA41A0"/>
    <w:pPr>
      <w:widowControl w:val="0"/>
      <w:jc w:val="both"/>
    </w:pPr>
    <w:rPr>
      <w:rFonts w:ascii="Century" w:eastAsia="ＭＳ 明朝" w:hAnsi="Century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EA41A0"/>
    <w:rPr>
      <w:rFonts w:asciiTheme="majorHAnsi" w:eastAsiaTheme="majorEastAsia" w:hAnsiTheme="majorHAnsi" w:cstheme="majorBidi"/>
    </w:rPr>
  </w:style>
  <w:style w:type="character" w:customStyle="1" w:styleId="a4">
    <w:name w:val="本文 (文字)"/>
    <w:basedOn w:val="a0"/>
    <w:link w:val="a3"/>
    <w:rsid w:val="008370F2"/>
    <w:rPr>
      <w:rFonts w:ascii="ＭＳ Ｐ明朝" w:eastAsia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6CAA1-B32E-4327-A209-C10343BF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2025-12-17T03:46:00Z</cp:lastPrinted>
  <dcterms:created xsi:type="dcterms:W3CDTF">2025-12-21T12:39:00Z</dcterms:created>
  <dcterms:modified xsi:type="dcterms:W3CDTF">2025-12-21T12:39:00Z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Standard (64-bit) 23.6.20320</vt:lpwstr>
  </property>
  <property fmtid="{D5CDD505-2E9C-101B-9397-08002B2CF9AE}" pid="3" name="Producer">
    <vt:lpwstr>Adobe Acrobat Standard (64-bit) 23.6.20320</vt:lpwstr>
  </property>
</Properties>
</file>